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676" w:type="dxa"/>
        <w:jc w:val="center"/>
        <w:tblLayout w:type="fixed"/>
        <w:tblLook w:val="0000" w:firstRow="0" w:lastRow="0" w:firstColumn="0" w:lastColumn="0" w:noHBand="0" w:noVBand="0"/>
      </w:tblPr>
      <w:tblGrid>
        <w:gridCol w:w="2695"/>
        <w:gridCol w:w="2759"/>
        <w:gridCol w:w="891"/>
        <w:gridCol w:w="2075"/>
        <w:gridCol w:w="3256"/>
      </w:tblGrid>
      <w:tr w:rsidR="00864574" w:rsidRPr="00685CC5" w14:paraId="608C895D" w14:textId="77777777" w:rsidTr="00DF05A3">
        <w:trPr>
          <w:trHeight w:val="388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0BC8" w14:textId="77777777" w:rsidR="007964A4" w:rsidRDefault="00864574" w:rsidP="0010122D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Prisoner </w:t>
            </w:r>
            <w:r w:rsidRPr="00685CC5">
              <w:rPr>
                <w:rFonts w:ascii="Arial" w:hAnsi="Arial" w:cs="Arial"/>
                <w:sz w:val="16"/>
                <w:szCs w:val="16"/>
              </w:rPr>
              <w:t>Last Name</w:t>
            </w:r>
            <w:r w:rsidR="003C3F0A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321244388"/>
              <w:placeholder>
                <w:docPart w:val="35D09FCEC823430A81D58DCCDF378644"/>
              </w:placeholder>
              <w:showingPlcHdr/>
              <w:text/>
            </w:sdtPr>
            <w:sdtEndPr/>
            <w:sdtContent>
              <w:p w14:paraId="627DBC5D" w14:textId="1A6D2992" w:rsidR="00F3631B" w:rsidRPr="00685CC5" w:rsidRDefault="007E22B5" w:rsidP="0010122D">
                <w:pPr>
                  <w:pStyle w:val="BodyTex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Last Name Here</w:t>
                </w:r>
              </w:p>
            </w:sdtContent>
          </w:sdt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2B48" w14:textId="77777777" w:rsidR="00864574" w:rsidRDefault="00864574" w:rsidP="001012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Prisoner </w:t>
            </w:r>
            <w:r w:rsidRPr="00685CC5">
              <w:rPr>
                <w:rFonts w:ascii="Arial" w:hAnsi="Arial" w:cs="Arial"/>
                <w:sz w:val="16"/>
                <w:szCs w:val="16"/>
              </w:rPr>
              <w:t xml:space="preserve">First Name </w:t>
            </w:r>
            <w:r w:rsidR="003C3F0A">
              <w:rPr>
                <w:rFonts w:ascii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211610238"/>
              <w:placeholder>
                <w:docPart w:val="274EA657850E4EC3AD338DA89C5321EA"/>
              </w:placeholder>
              <w:showingPlcHdr/>
              <w:text/>
            </w:sdtPr>
            <w:sdtEndPr/>
            <w:sdtContent>
              <w:p w14:paraId="5D79276C" w14:textId="78446D13" w:rsidR="007964A4" w:rsidRPr="00685CC5" w:rsidRDefault="00575322" w:rsidP="0010122D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First Name Here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9479" w14:textId="77777777" w:rsidR="007964A4" w:rsidRDefault="00864574" w:rsidP="0010122D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85CC5">
              <w:rPr>
                <w:rFonts w:ascii="Arial" w:hAnsi="Arial" w:cs="Arial"/>
                <w:sz w:val="16"/>
                <w:szCs w:val="16"/>
              </w:rPr>
              <w:t>MI</w:t>
            </w:r>
          </w:p>
          <w:p w14:paraId="32893253" w14:textId="3F6A0FB9" w:rsidR="00631670" w:rsidRPr="00685CC5" w:rsidRDefault="001A4ED0" w:rsidP="0010122D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73528244"/>
                <w:placeholder>
                  <w:docPart w:val="70FC402B64FB43DEA2158D3C549E6DA0"/>
                </w:placeholder>
                <w:showingPlcHdr/>
                <w:text/>
              </w:sdtPr>
              <w:sdtEndPr/>
              <w:sdtContent>
                <w:r w:rsidR="007E22B5">
                  <w:rPr>
                    <w:rStyle w:val="PlaceholderText"/>
                  </w:rPr>
                  <w:t>MI Here</w:t>
                </w:r>
              </w:sdtContent>
            </w:sdt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7F6" w14:textId="736808B3" w:rsidR="00864574" w:rsidRDefault="007A6E14" w:rsidP="0010122D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250974098"/>
              <w:placeholder>
                <w:docPart w:val="4A9F401AE44E4C988372C89CD3653146"/>
              </w:placeholder>
              <w:showingPlcHdr/>
              <w:text/>
            </w:sdtPr>
            <w:sdtEndPr/>
            <w:sdtContent>
              <w:p w14:paraId="7A730216" w14:textId="69D89DF7" w:rsidR="007964A4" w:rsidRPr="00685CC5" w:rsidRDefault="007E22B5" w:rsidP="0010122D">
                <w:pPr>
                  <w:pStyle w:val="BodyTex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Date of Birth Here</w:t>
                </w:r>
              </w:p>
            </w:sdtContent>
          </w:sdt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1183" w14:textId="275F5279" w:rsidR="00864574" w:rsidRDefault="007A6E14" w:rsidP="0010122D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Offender #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873655024"/>
              <w:placeholder>
                <w:docPart w:val="94ECB62133EF48FF8A11D605124D1DDA"/>
              </w:placeholder>
              <w:showingPlcHdr/>
              <w:text/>
            </w:sdtPr>
            <w:sdtEndPr/>
            <w:sdtContent>
              <w:p w14:paraId="67C08A75" w14:textId="09D7EF8B" w:rsidR="007964A4" w:rsidRPr="00685CC5" w:rsidRDefault="007E22B5" w:rsidP="0010122D">
                <w:pPr>
                  <w:pStyle w:val="BodyTex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Offender Number Here</w:t>
                </w:r>
              </w:p>
            </w:sdtContent>
          </w:sdt>
        </w:tc>
      </w:tr>
      <w:tr w:rsidR="00D82944" w:rsidRPr="00685CC5" w14:paraId="2F642044" w14:textId="77777777" w:rsidTr="00582576">
        <w:trPr>
          <w:trHeight w:hRule="exact" w:val="1353"/>
          <w:jc w:val="center"/>
        </w:trPr>
        <w:tc>
          <w:tcPr>
            <w:tcW w:w="1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CFB" w14:textId="77777777" w:rsidR="008A702E" w:rsidRPr="008A702E" w:rsidRDefault="008A702E" w:rsidP="00F3631B">
            <w:pPr>
              <w:rPr>
                <w:rFonts w:ascii="Arial" w:hAnsi="Arial" w:cs="Arial"/>
                <w:sz w:val="8"/>
                <w:szCs w:val="8"/>
              </w:rPr>
            </w:pPr>
          </w:p>
          <w:p w14:paraId="5556563C" w14:textId="0ED01DF1" w:rsidR="00672EAF" w:rsidRDefault="00672EAF" w:rsidP="00672EAF">
            <w:pPr>
              <w:rPr>
                <w:rFonts w:ascii="Arial" w:hAnsi="Arial" w:cs="Arial"/>
                <w:b/>
                <w:szCs w:val="18"/>
              </w:rPr>
            </w:pPr>
            <w:r w:rsidRPr="00DF05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READ CAREFULLY</w:t>
            </w:r>
            <w:r w:rsidR="007958B8" w:rsidRPr="007958B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EAF">
              <w:rPr>
                <w:rFonts w:ascii="Arial" w:hAnsi="Arial" w:cs="Arial"/>
                <w:sz w:val="16"/>
                <w:szCs w:val="16"/>
              </w:rPr>
              <w:t>Please complete this form to request visitation at GCCC. Visitation is a privilege and may be suspended or revoked at any time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72EAF">
              <w:rPr>
                <w:rFonts w:ascii="Arial" w:hAnsi="Arial" w:cs="Arial"/>
                <w:sz w:val="16"/>
                <w:szCs w:val="16"/>
              </w:rPr>
              <w:t xml:space="preserve"> All mandatory fields (*) must be filled out accurately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EAF">
              <w:rPr>
                <w:rFonts w:ascii="Arial" w:hAnsi="Arial" w:cs="Arial"/>
                <w:sz w:val="16"/>
                <w:szCs w:val="16"/>
              </w:rPr>
              <w:t>any omission or falsification may result in denial or cancellation of privileges. Completed forms must be mailed</w:t>
            </w:r>
            <w:r w:rsidR="007958B8">
              <w:rPr>
                <w:rFonts w:ascii="Arial" w:hAnsi="Arial" w:cs="Arial"/>
                <w:sz w:val="16"/>
                <w:szCs w:val="16"/>
              </w:rPr>
              <w:t>/emailed</w:t>
            </w:r>
            <w:r w:rsidRPr="00672EAF">
              <w:rPr>
                <w:rFonts w:ascii="Arial" w:hAnsi="Arial" w:cs="Arial"/>
                <w:sz w:val="16"/>
                <w:szCs w:val="16"/>
              </w:rPr>
              <w:t xml:space="preserve"> to the address below. </w:t>
            </w:r>
            <w:r w:rsidRPr="00C75CF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Please attach a copy or photo of a valid government-issued ID</w:t>
            </w:r>
            <w:r w:rsidRPr="00672EAF">
              <w:rPr>
                <w:rFonts w:ascii="Arial" w:hAnsi="Arial" w:cs="Arial"/>
                <w:sz w:val="16"/>
                <w:szCs w:val="16"/>
              </w:rPr>
              <w:t>. For minors, a Parent or Legal Guardian must complete the Minor Visitor Application form; prisoners cannot complete this form on behalf of a child.</w:t>
            </w:r>
          </w:p>
          <w:p w14:paraId="2F4234C5" w14:textId="77777777" w:rsidR="00B20081" w:rsidRDefault="00BC5BCF" w:rsidP="00B20081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Goose</w:t>
            </w:r>
            <w:r w:rsidR="002502A2" w:rsidRPr="00F3631B">
              <w:rPr>
                <w:rFonts w:ascii="Arial" w:hAnsi="Arial" w:cs="Arial"/>
                <w:b/>
                <w:szCs w:val="18"/>
              </w:rPr>
              <w:t xml:space="preserve"> Creek Correctional Center: A</w:t>
            </w:r>
            <w:r w:rsidR="00945D2C" w:rsidRPr="00F3631B">
              <w:rPr>
                <w:rFonts w:ascii="Arial" w:hAnsi="Arial" w:cs="Arial"/>
                <w:b/>
                <w:szCs w:val="18"/>
              </w:rPr>
              <w:t xml:space="preserve">ttention Visiting </w:t>
            </w:r>
            <w:r>
              <w:rPr>
                <w:rFonts w:ascii="Arial" w:hAnsi="Arial" w:cs="Arial"/>
                <w:b/>
                <w:szCs w:val="18"/>
              </w:rPr>
              <w:t>Application</w:t>
            </w:r>
            <w:r w:rsidR="00F3631B" w:rsidRPr="00F3631B">
              <w:rPr>
                <w:rFonts w:ascii="Arial" w:hAnsi="Arial" w:cs="Arial"/>
                <w:b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Cs w:val="18"/>
              </w:rPr>
              <w:t>22301 W Alsop Road Wasilla, AK 99623</w:t>
            </w:r>
          </w:p>
          <w:p w14:paraId="11D18EE8" w14:textId="61F23E8B" w:rsidR="007958B8" w:rsidRPr="007958B8" w:rsidRDefault="007D415B" w:rsidP="00B200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D415B">
              <w:rPr>
                <w:rFonts w:ascii="Arial" w:hAnsi="Arial" w:cs="Arial"/>
                <w:b/>
                <w:sz w:val="24"/>
              </w:rPr>
              <w:t>doc.gccc.visitation@alaska.gov</w:t>
            </w:r>
          </w:p>
        </w:tc>
      </w:tr>
      <w:tr w:rsidR="00D82944" w:rsidRPr="003152E7" w14:paraId="5D39BF30" w14:textId="77777777" w:rsidTr="00582576">
        <w:trPr>
          <w:trHeight w:val="70"/>
          <w:jc w:val="center"/>
        </w:trPr>
        <w:tc>
          <w:tcPr>
            <w:tcW w:w="11676" w:type="dxa"/>
            <w:gridSpan w:val="5"/>
            <w:tcBorders>
              <w:top w:val="single" w:sz="4" w:space="0" w:color="auto"/>
            </w:tcBorders>
            <w:vAlign w:val="center"/>
          </w:tcPr>
          <w:p w14:paraId="2F369D35" w14:textId="47DD18E0" w:rsidR="00D82944" w:rsidRPr="003152E7" w:rsidRDefault="00D82944" w:rsidP="008A702E">
            <w:pPr>
              <w:pStyle w:val="Heading3"/>
              <w:jc w:val="left"/>
              <w:rPr>
                <w:rFonts w:ascii="Arial" w:hAnsi="Arial" w:cs="Arial"/>
                <w:smallCaps w:val="0"/>
                <w:color w:val="auto"/>
                <w:sz w:val="16"/>
                <w:szCs w:val="16"/>
              </w:rPr>
            </w:pPr>
          </w:p>
        </w:tc>
      </w:tr>
    </w:tbl>
    <w:p w14:paraId="0B68727A" w14:textId="77777777" w:rsidR="0010122D" w:rsidRPr="003152E7" w:rsidRDefault="0010122D" w:rsidP="0010122D">
      <w:pPr>
        <w:ind w:left="-540"/>
        <w:rPr>
          <w:rFonts w:ascii="Arial" w:hAnsi="Arial" w:cs="Arial"/>
          <w:b/>
          <w:sz w:val="12"/>
          <w:szCs w:val="12"/>
        </w:rPr>
      </w:pPr>
    </w:p>
    <w:tbl>
      <w:tblPr>
        <w:tblW w:w="1170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1170"/>
        <w:gridCol w:w="540"/>
        <w:gridCol w:w="360"/>
        <w:gridCol w:w="1350"/>
        <w:gridCol w:w="1440"/>
        <w:gridCol w:w="460"/>
        <w:gridCol w:w="710"/>
        <w:gridCol w:w="540"/>
        <w:gridCol w:w="1065"/>
        <w:gridCol w:w="2625"/>
      </w:tblGrid>
      <w:tr w:rsidR="00575322" w:rsidRPr="006448A0" w14:paraId="4AB70B9D" w14:textId="77777777" w:rsidTr="00C75CF2">
        <w:trPr>
          <w:trHeight w:val="332"/>
        </w:trPr>
        <w:tc>
          <w:tcPr>
            <w:tcW w:w="3510" w:type="dxa"/>
            <w:gridSpan w:val="5"/>
            <w:vMerge w:val="restart"/>
          </w:tcPr>
          <w:p w14:paraId="40FC6439" w14:textId="77777777" w:rsidR="00575322" w:rsidRPr="006448A0" w:rsidRDefault="00575322" w:rsidP="004E34C6">
            <w:pPr>
              <w:rPr>
                <w:rFonts w:ascii="Arial" w:hAnsi="Arial" w:cs="Arial"/>
                <w:sz w:val="16"/>
                <w:szCs w:val="16"/>
              </w:rPr>
            </w:pPr>
            <w:r w:rsidRPr="006448A0">
              <w:rPr>
                <w:rFonts w:ascii="Arial" w:hAnsi="Arial" w:cs="Arial"/>
                <w:sz w:val="16"/>
                <w:szCs w:val="16"/>
              </w:rPr>
              <w:t>Name (Last)</w:t>
            </w:r>
            <w:r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727758155"/>
              <w:placeholder>
                <w:docPart w:val="5F2BAC4A48A44993ABE7FEAA59B85284"/>
              </w:placeholder>
              <w:showingPlcHdr/>
              <w:text/>
            </w:sdtPr>
            <w:sdtEndPr/>
            <w:sdtContent>
              <w:p w14:paraId="2D9DB780" w14:textId="73D8EDB3" w:rsidR="00575322" w:rsidRPr="006448A0" w:rsidRDefault="007302FC" w:rsidP="004E34C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Enter Last Name Here *</w:t>
                </w:r>
              </w:p>
            </w:sdtContent>
          </w:sdt>
        </w:tc>
        <w:tc>
          <w:tcPr>
            <w:tcW w:w="2790" w:type="dxa"/>
            <w:gridSpan w:val="2"/>
            <w:vMerge w:val="restart"/>
          </w:tcPr>
          <w:p w14:paraId="16956658" w14:textId="77777777" w:rsidR="00575322" w:rsidRPr="006448A0" w:rsidRDefault="00575322" w:rsidP="004E3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(First</w:t>
            </w:r>
            <w:r w:rsidRPr="006448A0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1890103893"/>
              <w:placeholder>
                <w:docPart w:val="41EC6F2D8B274EBB99EA2A05C00653DA"/>
              </w:placeholder>
              <w:showingPlcHdr/>
              <w:text/>
            </w:sdtPr>
            <w:sdtEndPr/>
            <w:sdtContent>
              <w:p w14:paraId="7C840453" w14:textId="68CA94E5" w:rsidR="00575322" w:rsidRPr="006448A0" w:rsidRDefault="007302FC" w:rsidP="004E34C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Enter First Name Here *</w:t>
                </w:r>
              </w:p>
            </w:sdtContent>
          </w:sdt>
        </w:tc>
        <w:tc>
          <w:tcPr>
            <w:tcW w:w="460" w:type="dxa"/>
            <w:tcBorders>
              <w:bottom w:val="nil"/>
            </w:tcBorders>
          </w:tcPr>
          <w:p w14:paraId="6FA6D37E" w14:textId="77777777" w:rsidR="00575322" w:rsidRPr="006448A0" w:rsidRDefault="00575322" w:rsidP="004E34C6">
            <w:pPr>
              <w:rPr>
                <w:rFonts w:ascii="Arial" w:hAnsi="Arial" w:cs="Arial"/>
                <w:sz w:val="16"/>
                <w:szCs w:val="16"/>
              </w:rPr>
            </w:pPr>
            <w:r w:rsidRPr="006448A0">
              <w:rPr>
                <w:rFonts w:ascii="Arial" w:hAnsi="Arial" w:cs="Arial"/>
                <w:sz w:val="16"/>
                <w:szCs w:val="16"/>
              </w:rPr>
              <w:t>MI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972934810"/>
              <w:placeholder>
                <w:docPart w:val="856FA402F71E406F92AEDF6F31330F6B"/>
              </w:placeholder>
              <w:showingPlcHdr/>
              <w:text/>
            </w:sdtPr>
            <w:sdtEndPr/>
            <w:sdtContent>
              <w:p w14:paraId="6E0C85FA" w14:textId="05C8ADAB" w:rsidR="00575322" w:rsidRPr="006448A0" w:rsidRDefault="005D3CC8" w:rsidP="00631670">
                <w:pPr>
                  <w:tabs>
                    <w:tab w:val="left" w:pos="6480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MI</w:t>
                </w:r>
              </w:p>
            </w:sdtContent>
          </w:sdt>
        </w:tc>
        <w:tc>
          <w:tcPr>
            <w:tcW w:w="1250" w:type="dxa"/>
            <w:gridSpan w:val="2"/>
            <w:vMerge w:val="restart"/>
          </w:tcPr>
          <w:p w14:paraId="717CB5BD" w14:textId="77777777" w:rsidR="00575322" w:rsidRPr="006448A0" w:rsidRDefault="00575322" w:rsidP="004E34C6">
            <w:pPr>
              <w:rPr>
                <w:rFonts w:ascii="Arial" w:hAnsi="Arial" w:cs="Arial"/>
                <w:sz w:val="16"/>
                <w:szCs w:val="16"/>
              </w:rPr>
            </w:pPr>
            <w:r w:rsidRPr="006448A0">
              <w:rPr>
                <w:rFonts w:ascii="Arial" w:hAnsi="Arial" w:cs="Arial"/>
                <w:sz w:val="16"/>
                <w:szCs w:val="16"/>
              </w:rPr>
              <w:t xml:space="preserve">Suffix i.e. Jr/III 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819460170"/>
              <w:placeholder>
                <w:docPart w:val="870AC188E5104FB0A26C44342574988A"/>
              </w:placeholder>
              <w:showingPlcHdr/>
              <w:text/>
            </w:sdtPr>
            <w:sdtEndPr/>
            <w:sdtContent>
              <w:p w14:paraId="5854FF7B" w14:textId="72141045" w:rsidR="00575322" w:rsidRPr="006448A0" w:rsidRDefault="005D3CC8" w:rsidP="004E34C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Suffix Here</w:t>
                </w:r>
              </w:p>
            </w:sdtContent>
          </w:sdt>
        </w:tc>
        <w:tc>
          <w:tcPr>
            <w:tcW w:w="1065" w:type="dxa"/>
            <w:vMerge w:val="restart"/>
          </w:tcPr>
          <w:p w14:paraId="4FD9FA35" w14:textId="77777777" w:rsidR="00575322" w:rsidRPr="006448A0" w:rsidRDefault="00575322" w:rsidP="006448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8A0">
              <w:rPr>
                <w:rFonts w:ascii="Arial" w:hAnsi="Arial" w:cs="Arial"/>
                <w:sz w:val="16"/>
                <w:szCs w:val="16"/>
              </w:rPr>
              <w:t>Gender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7860AC00" w14:textId="0AA6E0F7" w:rsidR="00575322" w:rsidRPr="006448A0" w:rsidRDefault="00575322" w:rsidP="006448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8A0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48A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2482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FB379A8" w14:textId="50A5FB4F" w:rsidR="00575322" w:rsidRPr="006448A0" w:rsidRDefault="00575322" w:rsidP="00A454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6448A0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MS Gothic" w:eastAsia="MS Gothic" w:hAnsi="MS Gothic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 w:val="16"/>
                  <w:szCs w:val="16"/>
                </w:rPr>
                <w:id w:val="-65753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25" w:type="dxa"/>
            <w:vMerge w:val="restart"/>
          </w:tcPr>
          <w:p w14:paraId="134EED0A" w14:textId="77777777" w:rsidR="00575322" w:rsidRPr="006448A0" w:rsidRDefault="00575322" w:rsidP="004E34C6">
            <w:pPr>
              <w:rPr>
                <w:rFonts w:ascii="Arial" w:hAnsi="Arial" w:cs="Arial"/>
                <w:sz w:val="16"/>
                <w:szCs w:val="16"/>
              </w:rPr>
            </w:pPr>
            <w:r w:rsidRPr="006448A0">
              <w:rPr>
                <w:rFonts w:ascii="Arial" w:hAnsi="Arial" w:cs="Arial"/>
                <w:sz w:val="16"/>
                <w:szCs w:val="16"/>
              </w:rPr>
              <w:t xml:space="preserve">Marital Status 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alias w:val="Status Type"/>
              <w:tag w:val="Status Type"/>
              <w:id w:val="240222368"/>
              <w:lock w:val="sdtLocked"/>
              <w:placeholder>
                <w:docPart w:val="95945FED26D54527A385252DAEC92255"/>
              </w:placeholder>
              <w:showingPlcHdr/>
              <w:dropDownList>
                <w:listItem w:value="Choose an item."/>
                <w:listItem w:displayText="Married" w:value="Married"/>
                <w:listItem w:displayText="Single" w:value="Single"/>
                <w:listItem w:displayText="Divorced" w:value="Divorced"/>
                <w:listItem w:displayText="Widowed" w:value="Widowed"/>
                <w:listItem w:displayText="Separated" w:value="Separated"/>
                <w:listItem w:displayText="Other" w:value="Other"/>
              </w:dropDownList>
            </w:sdtPr>
            <w:sdtEndPr/>
            <w:sdtContent>
              <w:p w14:paraId="55E8454A" w14:textId="6EBC811B" w:rsidR="00575322" w:rsidRPr="006448A0" w:rsidRDefault="009A072C" w:rsidP="004E34C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47007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75322" w:rsidRPr="006448A0" w14:paraId="3B8D5161" w14:textId="77777777" w:rsidTr="005D3CC8">
        <w:trPr>
          <w:trHeight w:val="90"/>
        </w:trPr>
        <w:tc>
          <w:tcPr>
            <w:tcW w:w="3510" w:type="dxa"/>
            <w:gridSpan w:val="5"/>
            <w:vMerge/>
          </w:tcPr>
          <w:p w14:paraId="0CC5EE32" w14:textId="77777777" w:rsidR="00575322" w:rsidRPr="006448A0" w:rsidRDefault="00575322" w:rsidP="004E3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vMerge/>
            <w:tcBorders>
              <w:right w:val="single" w:sz="4" w:space="0" w:color="auto"/>
            </w:tcBorders>
          </w:tcPr>
          <w:p w14:paraId="204FB9A0" w14:textId="77777777" w:rsidR="00575322" w:rsidRDefault="00575322" w:rsidP="004E3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0F137" w14:textId="7A376605" w:rsidR="00575322" w:rsidRPr="005D3CC8" w:rsidRDefault="00575322" w:rsidP="005D3CC8"/>
        </w:tc>
        <w:tc>
          <w:tcPr>
            <w:tcW w:w="1250" w:type="dxa"/>
            <w:gridSpan w:val="2"/>
            <w:vMerge/>
            <w:tcBorders>
              <w:left w:val="single" w:sz="4" w:space="0" w:color="auto"/>
            </w:tcBorders>
          </w:tcPr>
          <w:p w14:paraId="2C828666" w14:textId="77777777" w:rsidR="00575322" w:rsidRPr="006448A0" w:rsidRDefault="00575322" w:rsidP="004E3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14:paraId="266AD278" w14:textId="77777777" w:rsidR="00575322" w:rsidRPr="006448A0" w:rsidRDefault="00575322" w:rsidP="006448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5" w:type="dxa"/>
            <w:vMerge/>
          </w:tcPr>
          <w:p w14:paraId="6B191025" w14:textId="77777777" w:rsidR="00575322" w:rsidRPr="006448A0" w:rsidRDefault="00575322" w:rsidP="004E3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322" w:rsidRPr="006448A0" w14:paraId="0A4C6025" w14:textId="77777777" w:rsidTr="00C75CF2">
        <w:trPr>
          <w:trHeight w:val="70"/>
        </w:trPr>
        <w:tc>
          <w:tcPr>
            <w:tcW w:w="3510" w:type="dxa"/>
            <w:gridSpan w:val="5"/>
            <w:vMerge/>
          </w:tcPr>
          <w:p w14:paraId="2A6865C0" w14:textId="77777777" w:rsidR="00575322" w:rsidRPr="006448A0" w:rsidRDefault="00575322" w:rsidP="004E3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vMerge/>
          </w:tcPr>
          <w:p w14:paraId="02144641" w14:textId="77777777" w:rsidR="00575322" w:rsidRDefault="00575322" w:rsidP="004E3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14:paraId="5ED7D45F" w14:textId="77777777" w:rsidR="00575322" w:rsidRPr="005D3CC8" w:rsidRDefault="00575322" w:rsidP="005D3CC8"/>
        </w:tc>
        <w:tc>
          <w:tcPr>
            <w:tcW w:w="1250" w:type="dxa"/>
            <w:gridSpan w:val="2"/>
            <w:vMerge/>
          </w:tcPr>
          <w:p w14:paraId="18FB3987" w14:textId="77777777" w:rsidR="00575322" w:rsidRPr="006448A0" w:rsidRDefault="00575322" w:rsidP="004E3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14:paraId="78DAA191" w14:textId="77777777" w:rsidR="00575322" w:rsidRPr="006448A0" w:rsidRDefault="00575322" w:rsidP="006448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5" w:type="dxa"/>
            <w:vMerge/>
          </w:tcPr>
          <w:p w14:paraId="76753A59" w14:textId="77777777" w:rsidR="00575322" w:rsidRPr="006448A0" w:rsidRDefault="00575322" w:rsidP="004E3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576" w:rsidRPr="006448A0" w14:paraId="59A012C9" w14:textId="77777777" w:rsidTr="00C75CF2">
        <w:trPr>
          <w:trHeight w:val="541"/>
        </w:trPr>
        <w:tc>
          <w:tcPr>
            <w:tcW w:w="3150" w:type="dxa"/>
            <w:gridSpan w:val="4"/>
            <w:vAlign w:val="center"/>
          </w:tcPr>
          <w:p w14:paraId="6B4556CE" w14:textId="584B0CB2" w:rsidR="0010122D" w:rsidRPr="006448A0" w:rsidRDefault="00E7448E" w:rsidP="004E34C6">
            <w:pPr>
              <w:rPr>
                <w:rFonts w:ascii="Arial" w:hAnsi="Arial" w:cs="Arial"/>
                <w:sz w:val="16"/>
                <w:szCs w:val="16"/>
              </w:rPr>
            </w:pPr>
            <w:r w:rsidRPr="006448A0">
              <w:rPr>
                <w:rFonts w:ascii="Arial" w:hAnsi="Arial" w:cs="Arial"/>
                <w:sz w:val="16"/>
                <w:szCs w:val="16"/>
              </w:rPr>
              <w:t xml:space="preserve">Date </w:t>
            </w:r>
            <w:r w:rsidR="007A6E14" w:rsidRPr="006448A0">
              <w:rPr>
                <w:rFonts w:ascii="Arial" w:hAnsi="Arial" w:cs="Arial"/>
                <w:sz w:val="16"/>
                <w:szCs w:val="16"/>
              </w:rPr>
              <w:t>of Birth</w:t>
            </w:r>
            <w:r w:rsidR="003C3F0A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2105103145"/>
              <w:placeholder>
                <w:docPart w:val="DBBB964F350C4237A920E81F683F6DF1"/>
              </w:placeholder>
              <w:showingPlcHdr/>
              <w:text/>
            </w:sdtPr>
            <w:sdtEndPr/>
            <w:sdtContent>
              <w:p w14:paraId="5E2015B2" w14:textId="040206C1" w:rsidR="007964A4" w:rsidRPr="006448A0" w:rsidRDefault="00191165" w:rsidP="004E34C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93120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50" w:type="dxa"/>
            <w:gridSpan w:val="3"/>
            <w:vAlign w:val="center"/>
          </w:tcPr>
          <w:p w14:paraId="0FED270F" w14:textId="77777777" w:rsidR="0010122D" w:rsidRPr="006448A0" w:rsidRDefault="007964A4" w:rsidP="004E34C6">
            <w:pPr>
              <w:rPr>
                <w:rFonts w:ascii="Arial" w:hAnsi="Arial" w:cs="Arial"/>
                <w:sz w:val="16"/>
                <w:szCs w:val="16"/>
              </w:rPr>
            </w:pPr>
            <w:r w:rsidRPr="006448A0">
              <w:rPr>
                <w:rFonts w:ascii="Arial" w:hAnsi="Arial" w:cs="Arial"/>
                <w:sz w:val="16"/>
                <w:szCs w:val="16"/>
              </w:rPr>
              <w:t>Social Security Number</w:t>
            </w:r>
            <w:r w:rsidR="003C3F0A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917787974"/>
              <w:placeholder>
                <w:docPart w:val="FF46799481744D0B8A71342806663ECC"/>
              </w:placeholder>
              <w:showingPlcHdr/>
              <w:text/>
            </w:sdtPr>
            <w:sdtEndPr/>
            <w:sdtContent>
              <w:p w14:paraId="18001250" w14:textId="09D78EA0" w:rsidR="00E7448E" w:rsidRPr="006448A0" w:rsidRDefault="00191165" w:rsidP="004E34C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93120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70" w:type="dxa"/>
            <w:gridSpan w:val="2"/>
            <w:vAlign w:val="center"/>
          </w:tcPr>
          <w:p w14:paraId="55CB52D0" w14:textId="090A2857" w:rsidR="0010122D" w:rsidRPr="006448A0" w:rsidRDefault="00582576" w:rsidP="004E3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7A6E14">
              <w:rPr>
                <w:rFonts w:ascii="Arial" w:hAnsi="Arial" w:cs="Arial"/>
                <w:sz w:val="16"/>
                <w:szCs w:val="16"/>
              </w:rPr>
              <w:t>DL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631670">
              <w:rPr>
                <w:rFonts w:ascii="Arial" w:hAnsi="Arial" w:cs="Arial"/>
                <w:sz w:val="16"/>
                <w:szCs w:val="16"/>
              </w:rPr>
              <w:t>ID *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212117822"/>
              <w:placeholder>
                <w:docPart w:val="ABDE75A237494CB79EA8390F33DBB0BC"/>
              </w:placeholder>
              <w:showingPlcHdr/>
              <w:text/>
            </w:sdtPr>
            <w:sdtEndPr/>
            <w:sdtContent>
              <w:p w14:paraId="7434E7E6" w14:textId="3D6A6685" w:rsidR="007964A4" w:rsidRPr="006448A0" w:rsidRDefault="005D3CC8" w:rsidP="00631670">
                <w:pPr>
                  <w:tabs>
                    <w:tab w:val="left" w:pos="6480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Number *</w:t>
                </w:r>
              </w:p>
            </w:sdtContent>
          </w:sdt>
        </w:tc>
        <w:tc>
          <w:tcPr>
            <w:tcW w:w="4230" w:type="dxa"/>
            <w:gridSpan w:val="3"/>
          </w:tcPr>
          <w:p w14:paraId="2CB169CD" w14:textId="5D7106D0" w:rsidR="0010122D" w:rsidRPr="006448A0" w:rsidRDefault="007A6E14" w:rsidP="004E3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 *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922791852"/>
              <w:placeholder>
                <w:docPart w:val="8D5693BA2DB948898C502CB41C2E67E8"/>
              </w:placeholder>
              <w:showingPlcHdr/>
              <w:text/>
            </w:sdtPr>
            <w:sdtEndPr/>
            <w:sdtContent>
              <w:p w14:paraId="2D34B211" w14:textId="7A45CB9C" w:rsidR="007964A4" w:rsidRPr="006448A0" w:rsidRDefault="00191165" w:rsidP="004E34C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93120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82576" w:rsidRPr="006448A0" w14:paraId="27AFF1D3" w14:textId="77777777" w:rsidTr="00631670">
        <w:trPr>
          <w:trHeight w:val="451"/>
        </w:trPr>
        <w:tc>
          <w:tcPr>
            <w:tcW w:w="3510" w:type="dxa"/>
            <w:gridSpan w:val="5"/>
          </w:tcPr>
          <w:p w14:paraId="6CFD9656" w14:textId="6A2EC7AC" w:rsidR="00E7448E" w:rsidRPr="006448A0" w:rsidRDefault="00E7448E" w:rsidP="004E34C6">
            <w:pPr>
              <w:rPr>
                <w:rFonts w:ascii="Arial" w:hAnsi="Arial" w:cs="Arial"/>
                <w:sz w:val="16"/>
                <w:szCs w:val="16"/>
              </w:rPr>
            </w:pPr>
            <w:r w:rsidRPr="006448A0">
              <w:rPr>
                <w:rFonts w:ascii="Arial" w:hAnsi="Arial" w:cs="Arial"/>
                <w:sz w:val="16"/>
                <w:szCs w:val="16"/>
              </w:rPr>
              <w:t>Telephone Number</w:t>
            </w:r>
            <w:r w:rsidR="003C3F0A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516036910"/>
              <w:placeholder>
                <w:docPart w:val="8DA85EA713264A4F85267AC0F57CA9E4"/>
              </w:placeholder>
              <w:showingPlcHdr/>
              <w:text/>
            </w:sdtPr>
            <w:sdtEndPr/>
            <w:sdtContent>
              <w:p w14:paraId="577D61F8" w14:textId="70AD59CE" w:rsidR="007964A4" w:rsidRPr="006448A0" w:rsidRDefault="007302FC" w:rsidP="004E34C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Enter Phone Number Here *</w:t>
                </w:r>
              </w:p>
            </w:sdtContent>
          </w:sdt>
        </w:tc>
        <w:tc>
          <w:tcPr>
            <w:tcW w:w="3960" w:type="dxa"/>
            <w:gridSpan w:val="4"/>
          </w:tcPr>
          <w:p w14:paraId="00244356" w14:textId="77777777" w:rsidR="00E7448E" w:rsidRPr="006448A0" w:rsidRDefault="00E7448E" w:rsidP="004E34C6">
            <w:pPr>
              <w:rPr>
                <w:rFonts w:ascii="Arial" w:hAnsi="Arial" w:cs="Arial"/>
                <w:sz w:val="16"/>
                <w:szCs w:val="16"/>
              </w:rPr>
            </w:pPr>
            <w:r w:rsidRPr="006448A0">
              <w:rPr>
                <w:rFonts w:ascii="Arial" w:hAnsi="Arial" w:cs="Arial"/>
                <w:sz w:val="16"/>
                <w:szCs w:val="16"/>
              </w:rPr>
              <w:t>Physical Address</w:t>
            </w:r>
            <w:r w:rsidR="003C3F0A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642495872"/>
              <w:placeholder>
                <w:docPart w:val="07028C0CC0064F88AB25301AB111473A"/>
              </w:placeholder>
              <w:showingPlcHdr/>
              <w:text/>
            </w:sdtPr>
            <w:sdtEndPr/>
            <w:sdtContent>
              <w:p w14:paraId="0A37DE5C" w14:textId="2BC436AE" w:rsidR="007964A4" w:rsidRPr="006448A0" w:rsidRDefault="00191165" w:rsidP="004E34C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93120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230" w:type="dxa"/>
            <w:gridSpan w:val="3"/>
          </w:tcPr>
          <w:p w14:paraId="1C5A3808" w14:textId="77777777" w:rsidR="00E7448E" w:rsidRPr="006448A0" w:rsidRDefault="00E7448E" w:rsidP="004E34C6">
            <w:pPr>
              <w:rPr>
                <w:rFonts w:ascii="Arial" w:hAnsi="Arial" w:cs="Arial"/>
                <w:sz w:val="16"/>
                <w:szCs w:val="16"/>
              </w:rPr>
            </w:pPr>
            <w:r w:rsidRPr="006448A0">
              <w:rPr>
                <w:rFonts w:ascii="Arial" w:hAnsi="Arial" w:cs="Arial"/>
                <w:sz w:val="16"/>
                <w:szCs w:val="16"/>
              </w:rPr>
              <w:t>Mailing Address</w:t>
            </w:r>
            <w:r w:rsidR="003C3F0A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744846888"/>
              <w:placeholder>
                <w:docPart w:val="B76EF4DB8EB9421EA2BAA0E0B597D87A"/>
              </w:placeholder>
              <w:showingPlcHdr/>
              <w:text/>
            </w:sdtPr>
            <w:sdtEndPr/>
            <w:sdtContent>
              <w:p w14:paraId="4C244D22" w14:textId="1B56306E" w:rsidR="007964A4" w:rsidRPr="006448A0" w:rsidRDefault="00191165" w:rsidP="004E34C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93120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82576" w:rsidRPr="006448A0" w14:paraId="7C93F02D" w14:textId="77777777" w:rsidTr="00C75CF2">
        <w:trPr>
          <w:trHeight w:val="433"/>
        </w:trPr>
        <w:tc>
          <w:tcPr>
            <w:tcW w:w="2610" w:type="dxa"/>
            <w:gridSpan w:val="3"/>
            <w:vAlign w:val="center"/>
          </w:tcPr>
          <w:p w14:paraId="23DCECFE" w14:textId="535892F4" w:rsidR="00986E2A" w:rsidRPr="006448A0" w:rsidRDefault="00672EAF" w:rsidP="004E3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States Lived in</w:t>
            </w:r>
            <w:r w:rsidR="00986E2A" w:rsidRPr="006448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145D">
              <w:rPr>
                <w:rFonts w:ascii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827549454"/>
              <w:placeholder>
                <w:docPart w:val="302001B08EE2489191A85FE7AD1D6188"/>
              </w:placeholder>
              <w:showingPlcHdr/>
              <w:text/>
            </w:sdtPr>
            <w:sdtEndPr/>
            <w:sdtContent>
              <w:p w14:paraId="6D7C8EBB" w14:textId="4240BFA5" w:rsidR="007964A4" w:rsidRPr="006448A0" w:rsidRDefault="007302FC" w:rsidP="004E34C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Enter States Here *</w:t>
                </w:r>
              </w:p>
            </w:sdtContent>
          </w:sdt>
        </w:tc>
        <w:tc>
          <w:tcPr>
            <w:tcW w:w="2250" w:type="dxa"/>
            <w:gridSpan w:val="3"/>
          </w:tcPr>
          <w:p w14:paraId="5E7CA08E" w14:textId="4BB1DF6A" w:rsidR="00986E2A" w:rsidRPr="006448A0" w:rsidRDefault="007A6E14" w:rsidP="004E3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to Prisoner</w:t>
            </w:r>
            <w:r w:rsidR="0027145D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501558592"/>
              <w:placeholder>
                <w:docPart w:val="E8A2F45A16F44BA48017E96DFF9C5C26"/>
              </w:placeholder>
              <w:showingPlcHdr/>
              <w:text/>
            </w:sdtPr>
            <w:sdtEndPr/>
            <w:sdtContent>
              <w:p w14:paraId="6E2854E7" w14:textId="338F09F3" w:rsidR="007964A4" w:rsidRPr="006448A0" w:rsidRDefault="007302FC" w:rsidP="004E34C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Enter Relationship Here *</w:t>
                </w:r>
              </w:p>
            </w:sdtContent>
          </w:sdt>
        </w:tc>
        <w:tc>
          <w:tcPr>
            <w:tcW w:w="6840" w:type="dxa"/>
            <w:gridSpan w:val="6"/>
          </w:tcPr>
          <w:p w14:paraId="1C4E22A6" w14:textId="45B48F61" w:rsidR="00986E2A" w:rsidRPr="006448A0" w:rsidRDefault="00986E2A" w:rsidP="004E34C6">
            <w:pPr>
              <w:rPr>
                <w:rFonts w:ascii="Arial" w:hAnsi="Arial" w:cs="Arial"/>
                <w:sz w:val="16"/>
                <w:szCs w:val="16"/>
              </w:rPr>
            </w:pPr>
            <w:r w:rsidRPr="006448A0">
              <w:rPr>
                <w:rFonts w:ascii="Arial" w:hAnsi="Arial" w:cs="Arial"/>
                <w:sz w:val="16"/>
                <w:szCs w:val="16"/>
              </w:rPr>
              <w:t xml:space="preserve">* Disclosure of </w:t>
            </w:r>
            <w:r w:rsidR="007958B8">
              <w:rPr>
                <w:rFonts w:ascii="Arial" w:hAnsi="Arial" w:cs="Arial"/>
                <w:sz w:val="16"/>
                <w:szCs w:val="16"/>
              </w:rPr>
              <w:t>all information above</w:t>
            </w:r>
            <w:r w:rsidRPr="006448A0">
              <w:rPr>
                <w:rFonts w:ascii="Arial" w:hAnsi="Arial" w:cs="Arial"/>
                <w:sz w:val="16"/>
                <w:szCs w:val="16"/>
              </w:rPr>
              <w:t xml:space="preserve"> is mandatory if you wish to be granted visitation privileges.  Information received may be shared with other law enforcement agencies when appropriate.  </w:t>
            </w:r>
          </w:p>
        </w:tc>
      </w:tr>
      <w:tr w:rsidR="00D4130F" w:rsidRPr="006448A0" w14:paraId="758C238E" w14:textId="77777777" w:rsidTr="00631670">
        <w:tc>
          <w:tcPr>
            <w:tcW w:w="11700" w:type="dxa"/>
            <w:gridSpan w:val="12"/>
          </w:tcPr>
          <w:p w14:paraId="5271DF30" w14:textId="77777777" w:rsidR="00D4130F" w:rsidRPr="006448A0" w:rsidRDefault="00492CD5" w:rsidP="006448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48A0">
              <w:rPr>
                <w:rFonts w:ascii="Arial" w:hAnsi="Arial" w:cs="Arial"/>
                <w:b/>
                <w:sz w:val="20"/>
                <w:szCs w:val="20"/>
              </w:rPr>
              <w:t>Please supply the following information and/or check the appropriate box</w:t>
            </w:r>
            <w:r w:rsidR="00F04FBA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</w:tr>
      <w:tr w:rsidR="00F50500" w:rsidRPr="006448A0" w14:paraId="3CC6483D" w14:textId="77777777" w:rsidTr="00631670">
        <w:trPr>
          <w:trHeight w:val="91"/>
        </w:trPr>
        <w:tc>
          <w:tcPr>
            <w:tcW w:w="900" w:type="dxa"/>
            <w:vAlign w:val="center"/>
          </w:tcPr>
          <w:p w14:paraId="1C3CE6BD" w14:textId="77777777" w:rsidR="00C61DCA" w:rsidRPr="006448A0" w:rsidRDefault="00C61DCA" w:rsidP="006448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48A0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676CA6B7" w14:textId="77777777" w:rsidR="00C61DCA" w:rsidRPr="006448A0" w:rsidRDefault="00C61DCA" w:rsidP="006448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48A0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0260" w:type="dxa"/>
            <w:gridSpan w:val="10"/>
          </w:tcPr>
          <w:p w14:paraId="4E44B450" w14:textId="77777777" w:rsidR="00C61DCA" w:rsidRPr="006448A0" w:rsidRDefault="00C61DCA" w:rsidP="004E34C6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986E2A" w:rsidRPr="006448A0" w14:paraId="3B3EA635" w14:textId="77777777" w:rsidTr="00631670">
        <w:trPr>
          <w:trHeight w:val="460"/>
        </w:trPr>
        <w:sdt>
          <w:sdtPr>
            <w:rPr>
              <w:rFonts w:ascii="Arial" w:hAnsi="Arial" w:cs="Arial"/>
              <w:sz w:val="16"/>
              <w:szCs w:val="16"/>
            </w:rPr>
            <w:id w:val="72033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DCE2A92" w14:textId="344C6EAB" w:rsidR="00986E2A" w:rsidRPr="006448A0" w:rsidRDefault="009D4228" w:rsidP="006448A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0837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943F7C9" w14:textId="634CD6E9" w:rsidR="00986E2A" w:rsidRPr="006448A0" w:rsidRDefault="009D4228" w:rsidP="006448A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260" w:type="dxa"/>
            <w:gridSpan w:val="10"/>
          </w:tcPr>
          <w:p w14:paraId="0F859E35" w14:textId="77777777" w:rsidR="00986E2A" w:rsidRPr="009D4228" w:rsidRDefault="00986E2A" w:rsidP="009D4228">
            <w:r w:rsidRPr="009D4228">
              <w:t>Have you visited with other Alaska DOC prisoners in the last year</w:t>
            </w:r>
            <w:r w:rsidR="002502A2" w:rsidRPr="009D4228">
              <w:t>? If yes</w:t>
            </w:r>
            <w:r w:rsidRPr="009D4228">
              <w:t>, indicate the prisoner(s) and th</w:t>
            </w:r>
            <w:r w:rsidR="002502A2" w:rsidRPr="009D4228">
              <w:t>e l</w:t>
            </w:r>
            <w:r w:rsidRPr="009D4228">
              <w:t>ocation(s):</w:t>
            </w:r>
          </w:p>
          <w:sdt>
            <w:sdtPr>
              <w:id w:val="2043632794"/>
              <w:placeholder>
                <w:docPart w:val="B9765F83524F43DEA7E7F2DB0878A729"/>
              </w:placeholder>
              <w:showingPlcHdr/>
              <w:text/>
            </w:sdtPr>
            <w:sdtEndPr/>
            <w:sdtContent>
              <w:p w14:paraId="141315F9" w14:textId="47BE15C6" w:rsidR="00F3631B" w:rsidRPr="009D4228" w:rsidRDefault="009D4228" w:rsidP="009D4228">
                <w:r w:rsidRPr="009D4228">
                  <w:t>Click or tap here to enter text.</w:t>
                </w:r>
              </w:p>
            </w:sdtContent>
          </w:sdt>
        </w:tc>
      </w:tr>
      <w:tr w:rsidR="00E7448E" w:rsidRPr="006448A0" w14:paraId="2C436F75" w14:textId="77777777" w:rsidTr="00631670">
        <w:trPr>
          <w:trHeight w:val="433"/>
        </w:trPr>
        <w:sdt>
          <w:sdtPr>
            <w:rPr>
              <w:rFonts w:ascii="Arial" w:hAnsi="Arial" w:cs="Arial"/>
              <w:sz w:val="16"/>
              <w:szCs w:val="16"/>
            </w:rPr>
            <w:id w:val="177921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6D7B144C" w14:textId="35C49744" w:rsidR="00E7448E" w:rsidRPr="006448A0" w:rsidRDefault="009D4228" w:rsidP="006448A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6631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5C687AB" w14:textId="0EA315D4" w:rsidR="00E7448E" w:rsidRPr="006448A0" w:rsidRDefault="009D4228" w:rsidP="006448A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260" w:type="dxa"/>
            <w:gridSpan w:val="10"/>
          </w:tcPr>
          <w:p w14:paraId="4C4F7FDD" w14:textId="4C2EE626" w:rsidR="00E7448E" w:rsidRPr="009D4228" w:rsidRDefault="00E7448E" w:rsidP="009D4228">
            <w:r w:rsidRPr="009D4228">
              <w:t xml:space="preserve">Have you ever been involved in illegal or </w:t>
            </w:r>
            <w:r w:rsidR="00986E2A" w:rsidRPr="009D4228">
              <w:t>criminal</w:t>
            </w:r>
            <w:r w:rsidRPr="009D4228">
              <w:t xml:space="preserve"> activity with the </w:t>
            </w:r>
            <w:r w:rsidR="007A6E14" w:rsidRPr="009D4228">
              <w:t>above-named</w:t>
            </w:r>
            <w:r w:rsidRPr="009D4228">
              <w:t xml:space="preserve"> </w:t>
            </w:r>
            <w:r w:rsidR="00BA1F4D" w:rsidRPr="009D4228">
              <w:t>prisoner</w:t>
            </w:r>
            <w:r w:rsidRPr="009D4228">
              <w:t>?  If yes</w:t>
            </w:r>
            <w:r w:rsidR="002502A2" w:rsidRPr="009D4228">
              <w:t>,</w:t>
            </w:r>
            <w:r w:rsidRPr="009D4228">
              <w:t xml:space="preserve"> when and where?</w:t>
            </w:r>
          </w:p>
          <w:sdt>
            <w:sdtPr>
              <w:id w:val="-290511021"/>
              <w:placeholder>
                <w:docPart w:val="2C25652C8F8C40A684CE98833D6EDFBA"/>
              </w:placeholder>
              <w:showingPlcHdr/>
              <w:text/>
            </w:sdtPr>
            <w:sdtEndPr/>
            <w:sdtContent>
              <w:p w14:paraId="20E92BD6" w14:textId="7C29F211" w:rsidR="00E7448E" w:rsidRPr="009D4228" w:rsidRDefault="009D4228" w:rsidP="009D4228">
                <w:r w:rsidRPr="009D4228">
                  <w:t>Click or tap here to enter text.</w:t>
                </w:r>
              </w:p>
            </w:sdtContent>
          </w:sdt>
        </w:tc>
      </w:tr>
      <w:tr w:rsidR="00494BCB" w:rsidRPr="006448A0" w14:paraId="0F15FFE4" w14:textId="77777777" w:rsidTr="00631670">
        <w:trPr>
          <w:trHeight w:val="478"/>
        </w:trPr>
        <w:sdt>
          <w:sdtPr>
            <w:rPr>
              <w:rFonts w:ascii="Arial" w:hAnsi="Arial" w:cs="Arial"/>
              <w:sz w:val="16"/>
              <w:szCs w:val="16"/>
            </w:rPr>
            <w:id w:val="-58330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217B69E" w14:textId="5B8058DC" w:rsidR="00494BCB" w:rsidRPr="006448A0" w:rsidRDefault="009D4228" w:rsidP="006448A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2087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2C5A071" w14:textId="028F69A4" w:rsidR="00494BCB" w:rsidRPr="006448A0" w:rsidRDefault="009D4228" w:rsidP="006448A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260" w:type="dxa"/>
            <w:gridSpan w:val="10"/>
          </w:tcPr>
          <w:p w14:paraId="02A8EF1D" w14:textId="7D3345D6" w:rsidR="00494BCB" w:rsidRPr="009D4228" w:rsidRDefault="00494BCB" w:rsidP="009D4228">
            <w:r w:rsidRPr="009D4228">
              <w:t>Have you any criminal matters pending,</w:t>
            </w:r>
            <w:r w:rsidR="00F5670F" w:rsidRPr="009D4228">
              <w:t xml:space="preserve"> wants, warrants</w:t>
            </w:r>
            <w:r w:rsidRPr="009D4228">
              <w:t xml:space="preserve"> or have been in custody in the last 90 days anywhere</w:t>
            </w:r>
            <w:r w:rsidR="009D4228">
              <w:t>?</w:t>
            </w:r>
          </w:p>
          <w:sdt>
            <w:sdtPr>
              <w:id w:val="-2140790303"/>
              <w:placeholder>
                <w:docPart w:val="2963D472D7B442EA8EEC0C488E8D4707"/>
              </w:placeholder>
              <w:showingPlcHdr/>
              <w:text/>
            </w:sdtPr>
            <w:sdtEndPr/>
            <w:sdtContent>
              <w:p w14:paraId="25E9D9C5" w14:textId="0AFE94C2" w:rsidR="00F3631B" w:rsidRPr="009D4228" w:rsidRDefault="009D4228" w:rsidP="009D4228">
                <w:r w:rsidRPr="009D4228">
                  <w:t>Click or tap here to enter text.</w:t>
                </w:r>
              </w:p>
            </w:sdtContent>
          </w:sdt>
          <w:p w14:paraId="175410D2" w14:textId="77777777" w:rsidR="00494BCB" w:rsidRPr="009D4228" w:rsidRDefault="00494BCB" w:rsidP="009D4228"/>
        </w:tc>
      </w:tr>
      <w:tr w:rsidR="00494BCB" w:rsidRPr="006448A0" w14:paraId="70A0FB01" w14:textId="77777777" w:rsidTr="00631670">
        <w:trPr>
          <w:trHeight w:val="505"/>
        </w:trPr>
        <w:sdt>
          <w:sdtPr>
            <w:rPr>
              <w:rFonts w:ascii="Arial" w:hAnsi="Arial" w:cs="Arial"/>
              <w:sz w:val="16"/>
              <w:szCs w:val="16"/>
            </w:rPr>
            <w:id w:val="-126245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A0678C3" w14:textId="1C8736C6" w:rsidR="00494BCB" w:rsidRPr="006448A0" w:rsidRDefault="009D4228" w:rsidP="006448A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8069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553ADC0" w14:textId="6AE15085" w:rsidR="00494BCB" w:rsidRPr="006448A0" w:rsidRDefault="009D4228" w:rsidP="006448A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260" w:type="dxa"/>
            <w:gridSpan w:val="10"/>
          </w:tcPr>
          <w:p w14:paraId="108AF1ED" w14:textId="469D04B8" w:rsidR="00494BCB" w:rsidRPr="009D4228" w:rsidRDefault="00494BCB" w:rsidP="009D4228">
            <w:r w:rsidRPr="009D4228">
              <w:t xml:space="preserve">Have you been convicted of a felony in any jurisdiction?  If yes, </w:t>
            </w:r>
            <w:r w:rsidR="009D4228">
              <w:t xml:space="preserve">name the </w:t>
            </w:r>
            <w:r w:rsidRPr="009D4228">
              <w:t>state</w:t>
            </w:r>
            <w:r w:rsidR="00191165">
              <w:t xml:space="preserve">, </w:t>
            </w:r>
            <w:r w:rsidRPr="009D4228">
              <w:t>dat</w:t>
            </w:r>
            <w:r w:rsidR="00191165">
              <w:t>e and</w:t>
            </w:r>
            <w:r w:rsidRPr="009D4228">
              <w:t xml:space="preserve"> place</w:t>
            </w:r>
            <w:r w:rsidR="00191165">
              <w:t>.</w:t>
            </w:r>
          </w:p>
          <w:sdt>
            <w:sdtPr>
              <w:id w:val="1441183183"/>
              <w:placeholder>
                <w:docPart w:val="F11217CF83A9430D9CF36D61F3DA80C2"/>
              </w:placeholder>
              <w:showingPlcHdr/>
              <w:text/>
            </w:sdtPr>
            <w:sdtEndPr/>
            <w:sdtContent>
              <w:p w14:paraId="363D8195" w14:textId="1228E31D" w:rsidR="009D4228" w:rsidRPr="009D4228" w:rsidRDefault="009D4228" w:rsidP="009D4228">
                <w:r w:rsidRPr="009D4228">
                  <w:t>Click or tap here to enter text.</w:t>
                </w:r>
              </w:p>
            </w:sdtContent>
          </w:sdt>
        </w:tc>
      </w:tr>
      <w:tr w:rsidR="00494BCB" w:rsidRPr="006448A0" w14:paraId="07912B7F" w14:textId="77777777" w:rsidTr="00631670">
        <w:trPr>
          <w:trHeight w:val="433"/>
        </w:trPr>
        <w:sdt>
          <w:sdtPr>
            <w:rPr>
              <w:rFonts w:ascii="Arial" w:hAnsi="Arial" w:cs="Arial"/>
              <w:sz w:val="16"/>
              <w:szCs w:val="16"/>
            </w:rPr>
            <w:id w:val="26835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6ACA594F" w14:textId="305AB157" w:rsidR="00494BCB" w:rsidRPr="006448A0" w:rsidRDefault="009D4228" w:rsidP="006448A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7653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FD126F4" w14:textId="464E2D52" w:rsidR="00494BCB" w:rsidRPr="006448A0" w:rsidRDefault="009D4228" w:rsidP="006448A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260" w:type="dxa"/>
            <w:gridSpan w:val="10"/>
          </w:tcPr>
          <w:p w14:paraId="45D05733" w14:textId="6981ECCF" w:rsidR="00494BCB" w:rsidRPr="009D4228" w:rsidRDefault="00481BF3" w:rsidP="009D4228">
            <w:r w:rsidRPr="009D4228">
              <w:t>Are you currently under active parole, probation s</w:t>
            </w:r>
            <w:r w:rsidR="00494BCB" w:rsidRPr="009D4228">
              <w:t xml:space="preserve">upervision or any other type of </w:t>
            </w:r>
            <w:r w:rsidR="009D4228" w:rsidRPr="009D4228">
              <w:t>supervision?</w:t>
            </w:r>
          </w:p>
          <w:sdt>
            <w:sdtPr>
              <w:id w:val="-817337787"/>
              <w:placeholder>
                <w:docPart w:val="26E8D770E763406BAFE5D96F33737A31"/>
              </w:placeholder>
              <w:showingPlcHdr/>
              <w:text/>
            </w:sdtPr>
            <w:sdtEndPr/>
            <w:sdtContent>
              <w:p w14:paraId="64AE2368" w14:textId="10F9782C" w:rsidR="00BD349B" w:rsidRPr="009D4228" w:rsidRDefault="009D4228" w:rsidP="009D4228">
                <w:r w:rsidRPr="009D4228">
                  <w:t>Click or tap here to enter text.</w:t>
                </w:r>
              </w:p>
            </w:sdtContent>
          </w:sdt>
        </w:tc>
      </w:tr>
      <w:tr w:rsidR="00494BCB" w:rsidRPr="006448A0" w14:paraId="7822771F" w14:textId="77777777" w:rsidTr="00631670">
        <w:trPr>
          <w:trHeight w:val="541"/>
        </w:trPr>
        <w:sdt>
          <w:sdtPr>
            <w:rPr>
              <w:rFonts w:ascii="Arial" w:hAnsi="Arial" w:cs="Arial"/>
              <w:sz w:val="16"/>
              <w:szCs w:val="16"/>
            </w:rPr>
            <w:id w:val="-25297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673E4B06" w14:textId="12BF3E4C" w:rsidR="00494BCB" w:rsidRPr="006448A0" w:rsidRDefault="009D4228" w:rsidP="006448A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3957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BD1259B" w14:textId="6C0032C8" w:rsidR="00494BCB" w:rsidRPr="006448A0" w:rsidRDefault="009D4228" w:rsidP="006448A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260" w:type="dxa"/>
            <w:gridSpan w:val="10"/>
          </w:tcPr>
          <w:p w14:paraId="019C91E4" w14:textId="77777777" w:rsidR="00E7448E" w:rsidRPr="009D4228" w:rsidRDefault="00494BCB" w:rsidP="009D4228">
            <w:r w:rsidRPr="009D4228">
              <w:t>Are you a victim of the current</w:t>
            </w:r>
            <w:r w:rsidR="0016224A" w:rsidRPr="009D4228">
              <w:t xml:space="preserve"> or past</w:t>
            </w:r>
            <w:r w:rsidRPr="009D4228">
              <w:t xml:space="preserve"> crime committed by the </w:t>
            </w:r>
            <w:r w:rsidR="00BA1F4D" w:rsidRPr="009D4228">
              <w:t>prisoner</w:t>
            </w:r>
            <w:r w:rsidRPr="009D4228">
              <w:t xml:space="preserve"> with whom you wish to visit?</w:t>
            </w:r>
            <w:r w:rsidR="00C301C2" w:rsidRPr="009D4228">
              <w:t xml:space="preserve"> If yes, p</w:t>
            </w:r>
            <w:r w:rsidRPr="009D4228">
              <w:t>lease describe</w:t>
            </w:r>
            <w:r w:rsidR="00C301C2" w:rsidRPr="009D4228">
              <w:t>.</w:t>
            </w:r>
          </w:p>
          <w:sdt>
            <w:sdtPr>
              <w:id w:val="482049106"/>
              <w:placeholder>
                <w:docPart w:val="E0FBF37E7A194E8FB734D42834F8DF27"/>
              </w:placeholder>
              <w:showingPlcHdr/>
              <w:text/>
            </w:sdtPr>
            <w:sdtEndPr/>
            <w:sdtContent>
              <w:p w14:paraId="6E957E7D" w14:textId="5BD6D4BF" w:rsidR="00F3631B" w:rsidRPr="009D4228" w:rsidRDefault="009D4228" w:rsidP="009D4228">
                <w:r w:rsidRPr="009D4228">
                  <w:t>Click or tap here to enter text.</w:t>
                </w:r>
              </w:p>
            </w:sdtContent>
          </w:sdt>
        </w:tc>
      </w:tr>
      <w:tr w:rsidR="00494BCB" w:rsidRPr="006448A0" w14:paraId="704484D1" w14:textId="77777777" w:rsidTr="00631670">
        <w:trPr>
          <w:trHeight w:val="505"/>
        </w:trPr>
        <w:sdt>
          <w:sdtPr>
            <w:rPr>
              <w:rFonts w:ascii="Arial" w:hAnsi="Arial" w:cs="Arial"/>
              <w:sz w:val="16"/>
              <w:szCs w:val="16"/>
            </w:rPr>
            <w:id w:val="-208097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D40D36D" w14:textId="0B395C9A" w:rsidR="00494BCB" w:rsidRPr="006448A0" w:rsidRDefault="009D4228" w:rsidP="006448A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6448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AFBDD7C" w14:textId="2A69FC9E" w:rsidR="00494BCB" w:rsidRPr="006448A0" w:rsidRDefault="009D4228" w:rsidP="006448A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260" w:type="dxa"/>
            <w:gridSpan w:val="10"/>
          </w:tcPr>
          <w:p w14:paraId="4B6C8C34" w14:textId="77777777" w:rsidR="00494BCB" w:rsidRPr="009D4228" w:rsidRDefault="00494BCB" w:rsidP="009D4228">
            <w:r w:rsidRPr="009D4228">
              <w:t xml:space="preserve">Are any of your </w:t>
            </w:r>
            <w:r w:rsidR="0016224A" w:rsidRPr="009D4228">
              <w:t>minor visitor(s)</w:t>
            </w:r>
            <w:r w:rsidRPr="009D4228">
              <w:t xml:space="preserve"> a victim of the </w:t>
            </w:r>
            <w:r w:rsidR="00BA1F4D" w:rsidRPr="009D4228">
              <w:t>prisoner</w:t>
            </w:r>
            <w:r w:rsidRPr="009D4228">
              <w:t xml:space="preserve"> with whom you wish to visit? If yes, please describe.</w:t>
            </w:r>
          </w:p>
          <w:sdt>
            <w:sdtPr>
              <w:id w:val="-1791731949"/>
              <w:placeholder>
                <w:docPart w:val="80BE05F2B5784456910BBBFA331EF33D"/>
              </w:placeholder>
              <w:showingPlcHdr/>
              <w:text/>
            </w:sdtPr>
            <w:sdtEndPr/>
            <w:sdtContent>
              <w:p w14:paraId="1E4B7C89" w14:textId="659AB73D" w:rsidR="00F3631B" w:rsidRPr="009D4228" w:rsidRDefault="009D4228" w:rsidP="009D4228">
                <w:r w:rsidRPr="009D4228">
                  <w:t>Click or tap here to enter text.</w:t>
                </w:r>
              </w:p>
            </w:sdtContent>
          </w:sdt>
          <w:p w14:paraId="50F55ED9" w14:textId="77777777" w:rsidR="00E7448E" w:rsidRPr="009D4228" w:rsidRDefault="00E7448E" w:rsidP="009D4228"/>
        </w:tc>
      </w:tr>
      <w:tr w:rsidR="00494BCB" w:rsidRPr="006448A0" w14:paraId="07ED9E21" w14:textId="77777777" w:rsidTr="00631670">
        <w:trPr>
          <w:trHeight w:val="523"/>
        </w:trPr>
        <w:sdt>
          <w:sdtPr>
            <w:rPr>
              <w:rFonts w:ascii="Arial" w:hAnsi="Arial" w:cs="Arial"/>
              <w:sz w:val="16"/>
              <w:szCs w:val="16"/>
            </w:rPr>
            <w:id w:val="-4652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FA84BE7" w14:textId="2757F69E" w:rsidR="00494BCB" w:rsidRPr="006448A0" w:rsidRDefault="009D4228" w:rsidP="006448A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6659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67487B4" w14:textId="4CBF03FA" w:rsidR="00494BCB" w:rsidRPr="006448A0" w:rsidRDefault="009D4228" w:rsidP="006448A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260" w:type="dxa"/>
            <w:gridSpan w:val="10"/>
          </w:tcPr>
          <w:p w14:paraId="7F86D35D" w14:textId="77777777" w:rsidR="00E7448E" w:rsidRPr="009D4228" w:rsidRDefault="00494BCB" w:rsidP="009D4228">
            <w:r w:rsidRPr="009D4228">
              <w:t>Have you</w:t>
            </w:r>
            <w:r w:rsidR="007A3D57" w:rsidRPr="009D4228">
              <w:t xml:space="preserve"> ever</w:t>
            </w:r>
            <w:r w:rsidRPr="009D4228">
              <w:t xml:space="preserve"> been </w:t>
            </w:r>
            <w:r w:rsidR="00E86BF8" w:rsidRPr="009D4228">
              <w:t>an</w:t>
            </w:r>
            <w:r w:rsidR="007A3D57" w:rsidRPr="009D4228">
              <w:t xml:space="preserve"> employee/volunteer/contractor for the </w:t>
            </w:r>
            <w:r w:rsidRPr="009D4228">
              <w:t>Department of Corrections?</w:t>
            </w:r>
            <w:r w:rsidR="007A3D57" w:rsidRPr="009D4228">
              <w:t xml:space="preserve"> </w:t>
            </w:r>
            <w:r w:rsidRPr="009D4228">
              <w:t xml:space="preserve">If yes, </w:t>
            </w:r>
            <w:r w:rsidR="007A3D57" w:rsidRPr="009D4228">
              <w:t xml:space="preserve">when and where? </w:t>
            </w:r>
            <w:r w:rsidR="00370ACB" w:rsidRPr="009D4228">
              <w:t xml:space="preserve"> </w:t>
            </w:r>
          </w:p>
          <w:sdt>
            <w:sdtPr>
              <w:id w:val="1423608455"/>
              <w:placeholder>
                <w:docPart w:val="5AF741597E714C2D8BED0F7B6CFCB81B"/>
              </w:placeholder>
              <w:showingPlcHdr/>
              <w:text/>
            </w:sdtPr>
            <w:sdtEndPr/>
            <w:sdtContent>
              <w:p w14:paraId="726781DB" w14:textId="5D887BF2" w:rsidR="00F3631B" w:rsidRPr="009D4228" w:rsidRDefault="009D4228" w:rsidP="009D4228">
                <w:r w:rsidRPr="009D4228">
                  <w:t>Click or tap here to enter text.</w:t>
                </w:r>
              </w:p>
            </w:sdtContent>
          </w:sdt>
        </w:tc>
      </w:tr>
    </w:tbl>
    <w:p w14:paraId="77D318EC" w14:textId="77777777" w:rsidR="007D415B" w:rsidRDefault="007D415B" w:rsidP="00191165">
      <w:pPr>
        <w:ind w:right="-468"/>
      </w:pPr>
    </w:p>
    <w:p w14:paraId="4430175E" w14:textId="77777777" w:rsidR="00C75CF2" w:rsidRPr="00C75CF2" w:rsidRDefault="00C75CF2" w:rsidP="00C75CF2">
      <w:pPr>
        <w:ind w:right="-468"/>
        <w:rPr>
          <w:b/>
          <w:bCs/>
        </w:rPr>
      </w:pPr>
      <w:r w:rsidRPr="00C75CF2">
        <w:rPr>
          <w:b/>
          <w:bCs/>
        </w:rPr>
        <w:t>Acknowledgement and Authorization</w:t>
      </w:r>
    </w:p>
    <w:p w14:paraId="03FD4D64" w14:textId="77777777" w:rsidR="00C75CF2" w:rsidRDefault="00C75CF2" w:rsidP="00C75CF2">
      <w:pPr>
        <w:ind w:right="-468"/>
      </w:pPr>
    </w:p>
    <w:p w14:paraId="278EA4E9" w14:textId="77777777" w:rsidR="00C75CF2" w:rsidRDefault="00C75CF2" w:rsidP="00C75CF2">
      <w:pPr>
        <w:ind w:right="-468"/>
      </w:pPr>
      <w:r>
        <w:t>I have read and understand the above statements. I certify that the information I have provided is true and correct. I understand that providing false, misleading, or incomplete information may result in the rejection of my application, removal from the eligible visitor list, or termination of my visiting privileges if approved. I also understand that a background check will be conducted, including review of my arrests and convictions.</w:t>
      </w:r>
    </w:p>
    <w:p w14:paraId="26593F3C" w14:textId="77777777" w:rsidR="00C75CF2" w:rsidRDefault="00C75CF2" w:rsidP="00C75CF2">
      <w:pPr>
        <w:ind w:right="-468"/>
      </w:pPr>
    </w:p>
    <w:p w14:paraId="5558DC03" w14:textId="48DBAA4D" w:rsidR="00191165" w:rsidRDefault="00C75CF2" w:rsidP="00C75CF2">
      <w:pPr>
        <w:ind w:right="-468"/>
        <w:rPr>
          <w:rFonts w:ascii="Arial" w:hAnsi="Arial" w:cs="Arial"/>
          <w:sz w:val="16"/>
          <w:szCs w:val="16"/>
        </w:rPr>
      </w:pPr>
      <w:r>
        <w:t>I hereby authorize the release to the Superintendent of Goose Creek Correctional Center of any record of criminal offenses for which I have been arrested or convicted, and any related information pertaining to those convictions.</w:t>
      </w:r>
    </w:p>
    <w:p w14:paraId="2CED6C90" w14:textId="77777777" w:rsidR="00191165" w:rsidRDefault="00191165" w:rsidP="00191165">
      <w:pPr>
        <w:ind w:right="-468"/>
        <w:rPr>
          <w:rFonts w:ascii="Arial" w:hAnsi="Arial" w:cs="Arial"/>
          <w:sz w:val="16"/>
          <w:szCs w:val="16"/>
        </w:rPr>
      </w:pPr>
    </w:p>
    <w:p w14:paraId="02128AD6" w14:textId="77777777" w:rsidR="00191165" w:rsidRDefault="00191165" w:rsidP="00191165">
      <w:pPr>
        <w:ind w:right="-468"/>
        <w:rPr>
          <w:rFonts w:ascii="Arial" w:hAnsi="Arial" w:cs="Arial"/>
          <w:sz w:val="16"/>
          <w:szCs w:val="16"/>
        </w:rPr>
      </w:pPr>
    </w:p>
    <w:p w14:paraId="67CD4C95" w14:textId="77777777" w:rsidR="00191165" w:rsidRDefault="00191165" w:rsidP="00191165">
      <w:pPr>
        <w:ind w:right="-468"/>
        <w:rPr>
          <w:rFonts w:ascii="Arial" w:hAnsi="Arial" w:cs="Arial"/>
          <w:sz w:val="16"/>
          <w:szCs w:val="16"/>
        </w:rPr>
      </w:pPr>
    </w:p>
    <w:p w14:paraId="0BE06E98" w14:textId="46CF55EF" w:rsidR="00191165" w:rsidRDefault="005D3CC8" w:rsidP="00191165">
      <w:pPr>
        <w:ind w:right="-4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342476743"/>
          <w:placeholder>
            <w:docPart w:val="5F3E9068E71A4D85A7D056C8AE45DAD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Click for Date</w:t>
          </w:r>
          <w:r w:rsidRPr="00347007">
            <w:rPr>
              <w:rStyle w:val="PlaceholderText"/>
            </w:rPr>
            <w:t>.</w:t>
          </w:r>
        </w:sdtContent>
      </w:sdt>
    </w:p>
    <w:p w14:paraId="35E75DCC" w14:textId="281CDA82" w:rsidR="00370ACB" w:rsidRPr="002502A2" w:rsidRDefault="009D42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641FE4" wp14:editId="5FF6FD36">
                <wp:simplePos x="0" y="0"/>
                <wp:positionH relativeFrom="column">
                  <wp:posOffset>-228600</wp:posOffset>
                </wp:positionH>
                <wp:positionV relativeFrom="paragraph">
                  <wp:posOffset>91440</wp:posOffset>
                </wp:positionV>
                <wp:extent cx="6286500" cy="0"/>
                <wp:effectExtent l="5715" t="9525" r="13335" b="9525"/>
                <wp:wrapNone/>
                <wp:docPr id="207665999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9FCA7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2pt" to="47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"/>
            </w:pict>
          </mc:Fallback>
        </mc:AlternateContent>
      </w:r>
    </w:p>
    <w:p w14:paraId="08062272" w14:textId="77777777" w:rsidR="002502A2" w:rsidRDefault="00864574" w:rsidP="006005D0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Applicant Signature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="00C00EE3" w:rsidRPr="00370ACB">
        <w:rPr>
          <w:rFonts w:ascii="Arial" w:hAnsi="Arial" w:cs="Arial"/>
          <w:szCs w:val="18"/>
        </w:rPr>
        <w:t xml:space="preserve">          </w:t>
      </w:r>
      <w:r w:rsidR="0074701A" w:rsidRPr="00370ACB">
        <w:rPr>
          <w:rFonts w:ascii="Arial" w:hAnsi="Arial" w:cs="Arial"/>
          <w:szCs w:val="18"/>
        </w:rPr>
        <w:t xml:space="preserve">                           </w:t>
      </w:r>
      <w:r w:rsidR="00685CC5" w:rsidRPr="00370ACB">
        <w:rPr>
          <w:rFonts w:ascii="Arial" w:hAnsi="Arial" w:cs="Arial"/>
          <w:szCs w:val="18"/>
        </w:rPr>
        <w:t xml:space="preserve">                                      </w:t>
      </w:r>
      <w:r w:rsidR="00D340F8">
        <w:rPr>
          <w:rFonts w:ascii="Arial" w:hAnsi="Arial" w:cs="Arial"/>
          <w:szCs w:val="18"/>
        </w:rPr>
        <w:t xml:space="preserve"> </w:t>
      </w:r>
      <w:r w:rsidR="007E3A7F">
        <w:rPr>
          <w:rFonts w:ascii="Arial" w:hAnsi="Arial" w:cs="Arial"/>
          <w:szCs w:val="18"/>
        </w:rPr>
        <w:tab/>
      </w:r>
      <w:r w:rsidR="007E3A7F">
        <w:rPr>
          <w:rFonts w:ascii="Arial" w:hAnsi="Arial" w:cs="Arial"/>
          <w:szCs w:val="18"/>
        </w:rPr>
        <w:tab/>
      </w:r>
      <w:r w:rsidR="00D340F8">
        <w:rPr>
          <w:rFonts w:ascii="Arial" w:hAnsi="Arial" w:cs="Arial"/>
          <w:szCs w:val="18"/>
        </w:rPr>
        <w:t>Date</w:t>
      </w:r>
    </w:p>
    <w:sectPr w:rsidR="002502A2" w:rsidSect="00582576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8A972" w14:textId="77777777" w:rsidR="00A11F5A" w:rsidRDefault="00A11F5A" w:rsidP="00CF3696">
      <w:pPr>
        <w:pStyle w:val="FieldText"/>
      </w:pPr>
      <w:r>
        <w:separator/>
      </w:r>
    </w:p>
  </w:endnote>
  <w:endnote w:type="continuationSeparator" w:id="0">
    <w:p w14:paraId="0F7A517A" w14:textId="77777777" w:rsidR="00A11F5A" w:rsidRDefault="00A11F5A" w:rsidP="00CF3696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FAFAC" w14:textId="77777777" w:rsidR="0080467F" w:rsidRDefault="0080467F" w:rsidP="00E77B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E33FFD" w14:textId="77777777" w:rsidR="0080467F" w:rsidRDefault="00804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77FDC" w14:textId="77777777" w:rsidR="0080467F" w:rsidRDefault="0080467F" w:rsidP="00E77B11">
    <w:pPr>
      <w:pStyle w:val="Footer"/>
      <w:framePr w:wrap="around" w:vAnchor="text" w:hAnchor="margin" w:xAlign="center" w:y="1"/>
      <w:rPr>
        <w:rStyle w:val="PageNumber"/>
      </w:rPr>
    </w:pPr>
  </w:p>
  <w:p w14:paraId="11F10300" w14:textId="77777777" w:rsidR="00B20081" w:rsidRDefault="00B20081" w:rsidP="00D82944">
    <w:pPr>
      <w:pStyle w:val="Footer"/>
      <w:jc w:val="left"/>
      <w:rPr>
        <w:sz w:val="14"/>
        <w:szCs w:val="14"/>
      </w:rPr>
    </w:pPr>
  </w:p>
  <w:p w14:paraId="660CD5F0" w14:textId="77777777" w:rsidR="00CF3696" w:rsidRPr="0074701A" w:rsidRDefault="00D82944" w:rsidP="00D82944">
    <w:pPr>
      <w:pStyle w:val="Footer"/>
      <w:jc w:val="left"/>
      <w:rPr>
        <w:sz w:val="14"/>
        <w:szCs w:val="14"/>
      </w:rPr>
    </w:pPr>
    <w:r w:rsidRPr="0074701A">
      <w:rPr>
        <w:sz w:val="14"/>
        <w:szCs w:val="14"/>
      </w:rPr>
      <w:t xml:space="preserve">Form </w:t>
    </w:r>
    <w:r w:rsidR="00BC5BCF">
      <w:rPr>
        <w:sz w:val="14"/>
        <w:szCs w:val="14"/>
      </w:rPr>
      <w:t>GCCC</w:t>
    </w:r>
    <w:r w:rsidRPr="0074701A">
      <w:rPr>
        <w:sz w:val="14"/>
        <w:szCs w:val="14"/>
      </w:rPr>
      <w:t xml:space="preserve"> 810.02A</w:t>
    </w:r>
  </w:p>
  <w:p w14:paraId="15784835" w14:textId="77777777" w:rsidR="001E128B" w:rsidRDefault="001E128B" w:rsidP="00D82944">
    <w:pPr>
      <w:pStyle w:val="Footer"/>
      <w:jc w:val="left"/>
    </w:pPr>
    <w:r w:rsidRPr="0074701A">
      <w:rPr>
        <w:sz w:val="14"/>
        <w:szCs w:val="14"/>
      </w:rPr>
      <w:t xml:space="preserve">Revised </w:t>
    </w:r>
    <w:r w:rsidR="009120D2">
      <w:rPr>
        <w:sz w:val="14"/>
        <w:szCs w:val="14"/>
      </w:rPr>
      <w:t>7/17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D15F4" w14:textId="77777777" w:rsidR="00A11F5A" w:rsidRDefault="00A11F5A" w:rsidP="00CF3696">
      <w:pPr>
        <w:pStyle w:val="FieldText"/>
      </w:pPr>
      <w:r>
        <w:separator/>
      </w:r>
    </w:p>
  </w:footnote>
  <w:footnote w:type="continuationSeparator" w:id="0">
    <w:p w14:paraId="0870EE9A" w14:textId="77777777" w:rsidR="00A11F5A" w:rsidRDefault="00A11F5A" w:rsidP="00CF3696">
      <w:pPr>
        <w:pStyle w:val="Fiel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76E98" w14:textId="77777777" w:rsidR="0074701A" w:rsidRPr="00B7741D" w:rsidRDefault="0074701A">
    <w:pPr>
      <w:pStyle w:val="Header"/>
      <w:rPr>
        <w:rFonts w:ascii="Arial" w:hAnsi="Arial" w:cs="Arial"/>
        <w:sz w:val="16"/>
        <w:szCs w:val="16"/>
      </w:rPr>
    </w:pPr>
    <w:r w:rsidRPr="00B7741D">
      <w:rPr>
        <w:rFonts w:ascii="Arial" w:hAnsi="Arial" w:cs="Arial"/>
        <w:sz w:val="16"/>
        <w:szCs w:val="16"/>
      </w:rPr>
      <w:t xml:space="preserve">For </w:t>
    </w:r>
    <w:r w:rsidR="00BC5BCF">
      <w:rPr>
        <w:rFonts w:ascii="Arial" w:hAnsi="Arial" w:cs="Arial"/>
        <w:sz w:val="16"/>
        <w:szCs w:val="16"/>
      </w:rPr>
      <w:t>GCCC</w:t>
    </w:r>
    <w:r w:rsidRPr="00B7741D">
      <w:rPr>
        <w:rFonts w:ascii="Arial" w:hAnsi="Arial" w:cs="Arial"/>
        <w:sz w:val="16"/>
        <w:szCs w:val="16"/>
      </w:rPr>
      <w:t xml:space="preserve"> Staff use only</w:t>
    </w:r>
  </w:p>
  <w:p w14:paraId="667AA3CB" w14:textId="77777777" w:rsidR="00986E2A" w:rsidRDefault="0074701A">
    <w:pPr>
      <w:pStyle w:val="Header"/>
      <w:rPr>
        <w:rFonts w:ascii="Arial" w:hAnsi="Arial" w:cs="Arial"/>
        <w:sz w:val="16"/>
        <w:szCs w:val="16"/>
      </w:rPr>
    </w:pPr>
    <w:r w:rsidRPr="00B7741D">
      <w:rPr>
        <w:rFonts w:ascii="Arial" w:hAnsi="Arial" w:cs="Arial"/>
        <w:sz w:val="16"/>
        <w:szCs w:val="16"/>
      </w:rPr>
      <w:t>When task assigned has been completed forward to next depa</w:t>
    </w:r>
    <w:r w:rsidR="00B20081">
      <w:rPr>
        <w:rFonts w:ascii="Arial" w:hAnsi="Arial" w:cs="Arial"/>
        <w:sz w:val="16"/>
        <w:szCs w:val="16"/>
      </w:rPr>
      <w:t>rtment</w:t>
    </w:r>
  </w:p>
  <w:p w14:paraId="09EA9624" w14:textId="77777777" w:rsidR="00B20081" w:rsidRDefault="00B20081">
    <w:pPr>
      <w:pStyle w:val="Header"/>
      <w:rPr>
        <w:rFonts w:ascii="Arial" w:hAnsi="Arial" w:cs="Arial"/>
        <w:sz w:val="16"/>
        <w:szCs w:val="16"/>
      </w:rPr>
    </w:pPr>
  </w:p>
  <w:p w14:paraId="078E8C11" w14:textId="77777777" w:rsidR="00B20081" w:rsidRPr="00B20081" w:rsidRDefault="00B20081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979"/>
      <w:gridCol w:w="4678"/>
      <w:gridCol w:w="2703"/>
    </w:tblGrid>
    <w:tr w:rsidR="007E22B5" w:rsidRPr="006448A0" w14:paraId="20DC6239" w14:textId="77777777" w:rsidTr="007958B8">
      <w:trPr>
        <w:trHeight w:val="80"/>
      </w:trPr>
      <w:tc>
        <w:tcPr>
          <w:tcW w:w="2088" w:type="dxa"/>
          <w:vAlign w:val="bottom"/>
        </w:tcPr>
        <w:p w14:paraId="65C66F01" w14:textId="77777777" w:rsidR="003152E7" w:rsidRPr="006448A0" w:rsidRDefault="003152E7" w:rsidP="003152E7">
          <w:pPr>
            <w:pStyle w:val="Header"/>
            <w:rPr>
              <w:rFonts w:ascii="Arial" w:hAnsi="Arial" w:cs="Arial"/>
              <w:b/>
              <w:sz w:val="24"/>
            </w:rPr>
          </w:pPr>
          <w:r w:rsidRPr="006448A0">
            <w:rPr>
              <w:rFonts w:ascii="Arial" w:hAnsi="Arial" w:cs="Arial"/>
              <w:b/>
              <w:sz w:val="24"/>
            </w:rPr>
            <w:t xml:space="preserve">Please Print </w:t>
          </w:r>
        </w:p>
      </w:tc>
      <w:tc>
        <w:tcPr>
          <w:tcW w:w="5040" w:type="dxa"/>
        </w:tcPr>
        <w:p w14:paraId="089D69C2" w14:textId="77777777" w:rsidR="003152E7" w:rsidRPr="007958B8" w:rsidRDefault="003152E7" w:rsidP="006448A0">
          <w:pPr>
            <w:pStyle w:val="Header"/>
            <w:jc w:val="center"/>
            <w:rPr>
              <w:rStyle w:val="Emphasis"/>
              <w:b/>
              <w:bCs/>
            </w:rPr>
          </w:pPr>
          <w:r w:rsidRPr="007958B8">
            <w:rPr>
              <w:rStyle w:val="Emphasis"/>
              <w:b/>
              <w:bCs/>
            </w:rPr>
            <w:t xml:space="preserve">           </w:t>
          </w:r>
          <w:r w:rsidR="00BC5BCF" w:rsidRPr="007958B8">
            <w:rPr>
              <w:rStyle w:val="Emphasis"/>
              <w:b/>
              <w:bCs/>
            </w:rPr>
            <w:t>Goose</w:t>
          </w:r>
          <w:r w:rsidRPr="007958B8">
            <w:rPr>
              <w:rStyle w:val="Emphasis"/>
              <w:b/>
              <w:bCs/>
            </w:rPr>
            <w:t xml:space="preserve"> Creek Correctional Center </w:t>
          </w:r>
        </w:p>
        <w:p w14:paraId="19EEFCA3" w14:textId="4CC4632B" w:rsidR="003152E7" w:rsidRPr="007958B8" w:rsidRDefault="003152E7" w:rsidP="006448A0">
          <w:pPr>
            <w:pStyle w:val="Header"/>
            <w:jc w:val="center"/>
            <w:rPr>
              <w:rStyle w:val="Emphasis"/>
              <w:b/>
              <w:bCs/>
            </w:rPr>
          </w:pPr>
          <w:r w:rsidRPr="007958B8">
            <w:rPr>
              <w:rStyle w:val="Emphasis"/>
              <w:b/>
              <w:bCs/>
            </w:rPr>
            <w:t xml:space="preserve">           </w:t>
          </w:r>
          <w:r w:rsidR="00EB407B" w:rsidRPr="007958B8">
            <w:rPr>
              <w:rStyle w:val="Emphasis"/>
              <w:b/>
              <w:bCs/>
            </w:rPr>
            <w:t xml:space="preserve">Adult Visitor </w:t>
          </w:r>
          <w:r w:rsidR="007A6E14" w:rsidRPr="007958B8">
            <w:rPr>
              <w:rStyle w:val="Emphasis"/>
              <w:b/>
              <w:bCs/>
            </w:rPr>
            <w:t>Application Form</w:t>
          </w:r>
          <w:r w:rsidRPr="007958B8">
            <w:rPr>
              <w:rStyle w:val="Emphasis"/>
              <w:b/>
              <w:bCs/>
            </w:rPr>
            <w:t xml:space="preserve">  </w:t>
          </w:r>
        </w:p>
      </w:tc>
      <w:tc>
        <w:tcPr>
          <w:tcW w:w="2880" w:type="dxa"/>
        </w:tcPr>
        <w:p w14:paraId="540E614A" w14:textId="5585BD6A" w:rsidR="005D3CC8" w:rsidRDefault="007452D8" w:rsidP="003152E7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6448A0">
            <w:rPr>
              <w:rFonts w:ascii="Arial" w:hAnsi="Arial" w:cs="Arial"/>
              <w:sz w:val="16"/>
              <w:szCs w:val="16"/>
            </w:rPr>
            <w:t xml:space="preserve">Visitor </w:t>
          </w:r>
          <w:r w:rsidR="005D3CC8" w:rsidRPr="006448A0">
            <w:rPr>
              <w:rFonts w:ascii="Arial" w:hAnsi="Arial" w:cs="Arial"/>
              <w:sz w:val="16"/>
              <w:szCs w:val="16"/>
            </w:rPr>
            <w:t>ID</w:t>
          </w:r>
          <w:r w:rsidR="005A734B">
            <w:rPr>
              <w:rFonts w:ascii="Arial" w:hAnsi="Arial" w:cs="Arial"/>
              <w:sz w:val="16"/>
              <w:szCs w:val="16"/>
            </w:rPr>
            <w:t>#</w:t>
          </w:r>
          <w:r w:rsidR="005D3CC8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194510161"/>
              <w:placeholder>
                <w:docPart w:val="8AB5933EAEB24D4ABFB7D6725E5C78A1"/>
              </w:placeholder>
              <w:showingPlcHdr/>
              <w:text/>
            </w:sdtPr>
            <w:sdtEndPr/>
            <w:sdtContent>
              <w:r w:rsidR="005D3CC8">
                <w:rPr>
                  <w:rStyle w:val="PlaceholderText"/>
                </w:rPr>
                <w:t>Visitor Number</w:t>
              </w:r>
            </w:sdtContent>
          </w:sdt>
        </w:p>
        <w:p w14:paraId="7FF9BA7E" w14:textId="7EB01D43" w:rsidR="005D3CC8" w:rsidRDefault="005A734B" w:rsidP="003152E7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Visitor OB#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64610701"/>
              <w:placeholder>
                <w:docPart w:val="BC754033BE5F46BEA7095D8456AF5BB9"/>
              </w:placeholder>
              <w:showingPlcHdr/>
              <w:text/>
            </w:sdtPr>
            <w:sdtContent>
              <w:r>
                <w:rPr>
                  <w:rStyle w:val="PlaceholderText"/>
                </w:rPr>
                <w:t>Visitor OB#</w:t>
              </w:r>
            </w:sdtContent>
          </w:sdt>
        </w:p>
        <w:p w14:paraId="71E701A4" w14:textId="77777777" w:rsidR="005D3CC8" w:rsidRDefault="005D3CC8" w:rsidP="003152E7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1754392156"/>
            <w:placeholder>
              <w:docPart w:val="F80629E31D874AE7B5D1B1FC9C7A60BA"/>
            </w:placeholder>
            <w:showingPlcHdr/>
            <w:text/>
          </w:sdtPr>
          <w:sdtEndPr/>
          <w:sdtContent>
            <w:p w14:paraId="455B336B" w14:textId="7FE7A4DF" w:rsidR="005D3CC8" w:rsidRDefault="001A4ED0" w:rsidP="003152E7">
              <w:pPr>
                <w:pStyle w:val="Header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Style w:val="PlaceholderText"/>
                </w:rPr>
                <w:t>Completed by</w:t>
              </w:r>
            </w:p>
          </w:sdtContent>
        </w:sdt>
        <w:p w14:paraId="4E58E92C" w14:textId="77777777" w:rsidR="005D3CC8" w:rsidRDefault="005D3CC8" w:rsidP="003152E7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  <w:p w14:paraId="4ED6C8A6" w14:textId="1DCF34F4" w:rsidR="003152E7" w:rsidRPr="006448A0" w:rsidRDefault="003152E7" w:rsidP="003152E7">
          <w:pPr>
            <w:pStyle w:val="Header"/>
            <w:rPr>
              <w:rFonts w:ascii="Arial" w:hAnsi="Arial" w:cs="Arial"/>
              <w:sz w:val="14"/>
              <w:szCs w:val="14"/>
            </w:rPr>
          </w:pPr>
        </w:p>
      </w:tc>
    </w:tr>
  </w:tbl>
  <w:p w14:paraId="41B0E55F" w14:textId="77777777" w:rsidR="003152E7" w:rsidRPr="003152E7" w:rsidRDefault="003152E7" w:rsidP="003152E7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786B366"/>
    <w:multiLevelType w:val="hybridMultilevel"/>
    <w:tmpl w:val="532468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4892796">
    <w:abstractNumId w:val="10"/>
  </w:num>
  <w:num w:numId="2" w16cid:durableId="464005101">
    <w:abstractNumId w:val="8"/>
  </w:num>
  <w:num w:numId="3" w16cid:durableId="260919813">
    <w:abstractNumId w:val="7"/>
  </w:num>
  <w:num w:numId="4" w16cid:durableId="1537699327">
    <w:abstractNumId w:val="6"/>
  </w:num>
  <w:num w:numId="5" w16cid:durableId="2117822374">
    <w:abstractNumId w:val="5"/>
  </w:num>
  <w:num w:numId="6" w16cid:durableId="537594359">
    <w:abstractNumId w:val="9"/>
  </w:num>
  <w:num w:numId="7" w16cid:durableId="2001421804">
    <w:abstractNumId w:val="4"/>
  </w:num>
  <w:num w:numId="8" w16cid:durableId="2086299438">
    <w:abstractNumId w:val="3"/>
  </w:num>
  <w:num w:numId="9" w16cid:durableId="617108530">
    <w:abstractNumId w:val="2"/>
  </w:num>
  <w:num w:numId="10" w16cid:durableId="703988533">
    <w:abstractNumId w:val="1"/>
  </w:num>
  <w:num w:numId="11" w16cid:durableId="114454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0F"/>
    <w:rsid w:val="0000158B"/>
    <w:rsid w:val="000028FF"/>
    <w:rsid w:val="000071F7"/>
    <w:rsid w:val="00010B00"/>
    <w:rsid w:val="000159B5"/>
    <w:rsid w:val="00020FD3"/>
    <w:rsid w:val="000225EA"/>
    <w:rsid w:val="0002798A"/>
    <w:rsid w:val="00036E3C"/>
    <w:rsid w:val="00040358"/>
    <w:rsid w:val="00042445"/>
    <w:rsid w:val="00043D51"/>
    <w:rsid w:val="0008277E"/>
    <w:rsid w:val="00083002"/>
    <w:rsid w:val="000843FF"/>
    <w:rsid w:val="000847FD"/>
    <w:rsid w:val="00087B85"/>
    <w:rsid w:val="0009494E"/>
    <w:rsid w:val="00095C85"/>
    <w:rsid w:val="000A01F1"/>
    <w:rsid w:val="000B1180"/>
    <w:rsid w:val="000B275E"/>
    <w:rsid w:val="000C1163"/>
    <w:rsid w:val="000C797A"/>
    <w:rsid w:val="000D2539"/>
    <w:rsid w:val="000D2BB8"/>
    <w:rsid w:val="000D3C98"/>
    <w:rsid w:val="000D53B1"/>
    <w:rsid w:val="000F06EF"/>
    <w:rsid w:val="000F2CB7"/>
    <w:rsid w:val="000F2DF4"/>
    <w:rsid w:val="000F659B"/>
    <w:rsid w:val="000F6783"/>
    <w:rsid w:val="0010122D"/>
    <w:rsid w:val="00116964"/>
    <w:rsid w:val="00120C95"/>
    <w:rsid w:val="0012543D"/>
    <w:rsid w:val="00131292"/>
    <w:rsid w:val="0013669C"/>
    <w:rsid w:val="0014663E"/>
    <w:rsid w:val="001507A9"/>
    <w:rsid w:val="00150D6E"/>
    <w:rsid w:val="00154048"/>
    <w:rsid w:val="00155A80"/>
    <w:rsid w:val="0016224A"/>
    <w:rsid w:val="00164971"/>
    <w:rsid w:val="00164EBD"/>
    <w:rsid w:val="00167B15"/>
    <w:rsid w:val="00180664"/>
    <w:rsid w:val="001824E3"/>
    <w:rsid w:val="001903F7"/>
    <w:rsid w:val="00191165"/>
    <w:rsid w:val="0019395E"/>
    <w:rsid w:val="001A4ED0"/>
    <w:rsid w:val="001B076C"/>
    <w:rsid w:val="001B536E"/>
    <w:rsid w:val="001C3DAF"/>
    <w:rsid w:val="001C4BFD"/>
    <w:rsid w:val="001C575E"/>
    <w:rsid w:val="001D4E8D"/>
    <w:rsid w:val="001D6B68"/>
    <w:rsid w:val="001D6B76"/>
    <w:rsid w:val="001D73D5"/>
    <w:rsid w:val="001E128B"/>
    <w:rsid w:val="001E5DD7"/>
    <w:rsid w:val="001F5CA3"/>
    <w:rsid w:val="001F64B2"/>
    <w:rsid w:val="00211828"/>
    <w:rsid w:val="00217C9F"/>
    <w:rsid w:val="002272FA"/>
    <w:rsid w:val="00250014"/>
    <w:rsid w:val="002502A2"/>
    <w:rsid w:val="0027145D"/>
    <w:rsid w:val="00275BB5"/>
    <w:rsid w:val="0028277B"/>
    <w:rsid w:val="00286F6A"/>
    <w:rsid w:val="00287B63"/>
    <w:rsid w:val="00291C8C"/>
    <w:rsid w:val="002A1ECE"/>
    <w:rsid w:val="002A2510"/>
    <w:rsid w:val="002A2664"/>
    <w:rsid w:val="002A5348"/>
    <w:rsid w:val="002A6FA9"/>
    <w:rsid w:val="002A7ED5"/>
    <w:rsid w:val="002B0A98"/>
    <w:rsid w:val="002B4D1D"/>
    <w:rsid w:val="002C0577"/>
    <w:rsid w:val="002C10B1"/>
    <w:rsid w:val="002C378F"/>
    <w:rsid w:val="002C6964"/>
    <w:rsid w:val="002D0AC0"/>
    <w:rsid w:val="002D222A"/>
    <w:rsid w:val="002D33C9"/>
    <w:rsid w:val="002D3587"/>
    <w:rsid w:val="002E146B"/>
    <w:rsid w:val="002E1D4A"/>
    <w:rsid w:val="002E282B"/>
    <w:rsid w:val="002E690D"/>
    <w:rsid w:val="002F55B3"/>
    <w:rsid w:val="003076FD"/>
    <w:rsid w:val="003152E7"/>
    <w:rsid w:val="00317005"/>
    <w:rsid w:val="00335259"/>
    <w:rsid w:val="00340B7F"/>
    <w:rsid w:val="0034488B"/>
    <w:rsid w:val="00344B69"/>
    <w:rsid w:val="00347B39"/>
    <w:rsid w:val="00351D27"/>
    <w:rsid w:val="003526F1"/>
    <w:rsid w:val="00356843"/>
    <w:rsid w:val="0036215B"/>
    <w:rsid w:val="00362937"/>
    <w:rsid w:val="0037059A"/>
    <w:rsid w:val="00370ACB"/>
    <w:rsid w:val="0038062D"/>
    <w:rsid w:val="003929F1"/>
    <w:rsid w:val="003A1B63"/>
    <w:rsid w:val="003A23D1"/>
    <w:rsid w:val="003A41A1"/>
    <w:rsid w:val="003B2326"/>
    <w:rsid w:val="003B4B12"/>
    <w:rsid w:val="003C3982"/>
    <w:rsid w:val="003C3F0A"/>
    <w:rsid w:val="003D531C"/>
    <w:rsid w:val="003E316B"/>
    <w:rsid w:val="003E4DAF"/>
    <w:rsid w:val="003F6898"/>
    <w:rsid w:val="00400251"/>
    <w:rsid w:val="00402AF9"/>
    <w:rsid w:val="00404C0E"/>
    <w:rsid w:val="00416EF1"/>
    <w:rsid w:val="004172E7"/>
    <w:rsid w:val="0041743D"/>
    <w:rsid w:val="004271B2"/>
    <w:rsid w:val="004309FD"/>
    <w:rsid w:val="0043180D"/>
    <w:rsid w:val="00432CCD"/>
    <w:rsid w:val="00437ED0"/>
    <w:rsid w:val="00440CD8"/>
    <w:rsid w:val="0044281E"/>
    <w:rsid w:val="00443837"/>
    <w:rsid w:val="00447DAA"/>
    <w:rsid w:val="00450F66"/>
    <w:rsid w:val="00454249"/>
    <w:rsid w:val="00461739"/>
    <w:rsid w:val="00467865"/>
    <w:rsid w:val="00470190"/>
    <w:rsid w:val="0047217C"/>
    <w:rsid w:val="00481BF3"/>
    <w:rsid w:val="0048685F"/>
    <w:rsid w:val="004925C2"/>
    <w:rsid w:val="00492CD5"/>
    <w:rsid w:val="00494BCB"/>
    <w:rsid w:val="004A1437"/>
    <w:rsid w:val="004A4198"/>
    <w:rsid w:val="004A546B"/>
    <w:rsid w:val="004A54EA"/>
    <w:rsid w:val="004A5561"/>
    <w:rsid w:val="004B0578"/>
    <w:rsid w:val="004B0B80"/>
    <w:rsid w:val="004B22D4"/>
    <w:rsid w:val="004B3B50"/>
    <w:rsid w:val="004C2048"/>
    <w:rsid w:val="004D3506"/>
    <w:rsid w:val="004D635C"/>
    <w:rsid w:val="004D63DE"/>
    <w:rsid w:val="004E2BEC"/>
    <w:rsid w:val="004E34C6"/>
    <w:rsid w:val="004F62AD"/>
    <w:rsid w:val="004F7163"/>
    <w:rsid w:val="00501AE8"/>
    <w:rsid w:val="00504B65"/>
    <w:rsid w:val="005105B0"/>
    <w:rsid w:val="005114CE"/>
    <w:rsid w:val="00516DA1"/>
    <w:rsid w:val="00517C17"/>
    <w:rsid w:val="0052122B"/>
    <w:rsid w:val="005357E5"/>
    <w:rsid w:val="00537185"/>
    <w:rsid w:val="005376B0"/>
    <w:rsid w:val="00547FFC"/>
    <w:rsid w:val="00551154"/>
    <w:rsid w:val="0055494B"/>
    <w:rsid w:val="005557F6"/>
    <w:rsid w:val="005606A2"/>
    <w:rsid w:val="00563778"/>
    <w:rsid w:val="00564A8D"/>
    <w:rsid w:val="00567B17"/>
    <w:rsid w:val="00575322"/>
    <w:rsid w:val="00582576"/>
    <w:rsid w:val="005924A1"/>
    <w:rsid w:val="005975A2"/>
    <w:rsid w:val="005A734B"/>
    <w:rsid w:val="005A7376"/>
    <w:rsid w:val="005A77B8"/>
    <w:rsid w:val="005B035E"/>
    <w:rsid w:val="005B46AE"/>
    <w:rsid w:val="005B4AE2"/>
    <w:rsid w:val="005C2845"/>
    <w:rsid w:val="005D3CC8"/>
    <w:rsid w:val="005E04C6"/>
    <w:rsid w:val="005E63CC"/>
    <w:rsid w:val="005F5D3E"/>
    <w:rsid w:val="005F6E87"/>
    <w:rsid w:val="006005D0"/>
    <w:rsid w:val="00607FED"/>
    <w:rsid w:val="00612672"/>
    <w:rsid w:val="00613129"/>
    <w:rsid w:val="00617C65"/>
    <w:rsid w:val="00623BC3"/>
    <w:rsid w:val="00626330"/>
    <w:rsid w:val="00630067"/>
    <w:rsid w:val="00630AC1"/>
    <w:rsid w:val="00631670"/>
    <w:rsid w:val="0063459A"/>
    <w:rsid w:val="00641D43"/>
    <w:rsid w:val="006448A0"/>
    <w:rsid w:val="00645789"/>
    <w:rsid w:val="0066126B"/>
    <w:rsid w:val="0066646A"/>
    <w:rsid w:val="0066787C"/>
    <w:rsid w:val="00672EAF"/>
    <w:rsid w:val="00676151"/>
    <w:rsid w:val="006821C1"/>
    <w:rsid w:val="00682C69"/>
    <w:rsid w:val="00685CC5"/>
    <w:rsid w:val="006B0586"/>
    <w:rsid w:val="006B06BB"/>
    <w:rsid w:val="006B69B3"/>
    <w:rsid w:val="006D2635"/>
    <w:rsid w:val="006D779C"/>
    <w:rsid w:val="006E29D7"/>
    <w:rsid w:val="006E33EF"/>
    <w:rsid w:val="006E42D4"/>
    <w:rsid w:val="006E4F63"/>
    <w:rsid w:val="006E729E"/>
    <w:rsid w:val="006F14BE"/>
    <w:rsid w:val="006F400B"/>
    <w:rsid w:val="006F7260"/>
    <w:rsid w:val="0070385E"/>
    <w:rsid w:val="0071036D"/>
    <w:rsid w:val="00711334"/>
    <w:rsid w:val="00711A5E"/>
    <w:rsid w:val="00714597"/>
    <w:rsid w:val="007221A3"/>
    <w:rsid w:val="00722A00"/>
    <w:rsid w:val="00725036"/>
    <w:rsid w:val="00726AAF"/>
    <w:rsid w:val="007302FC"/>
    <w:rsid w:val="007325A9"/>
    <w:rsid w:val="00735499"/>
    <w:rsid w:val="007420E1"/>
    <w:rsid w:val="007422F4"/>
    <w:rsid w:val="007452D8"/>
    <w:rsid w:val="0074701A"/>
    <w:rsid w:val="007530F6"/>
    <w:rsid w:val="0075451A"/>
    <w:rsid w:val="007602AC"/>
    <w:rsid w:val="00772F70"/>
    <w:rsid w:val="00774B67"/>
    <w:rsid w:val="00786E50"/>
    <w:rsid w:val="00793AC6"/>
    <w:rsid w:val="007943C1"/>
    <w:rsid w:val="007958B8"/>
    <w:rsid w:val="007964A4"/>
    <w:rsid w:val="007972F3"/>
    <w:rsid w:val="007A3D57"/>
    <w:rsid w:val="007A6E14"/>
    <w:rsid w:val="007A71DE"/>
    <w:rsid w:val="007B0924"/>
    <w:rsid w:val="007B17CF"/>
    <w:rsid w:val="007B199B"/>
    <w:rsid w:val="007B6119"/>
    <w:rsid w:val="007C1DA0"/>
    <w:rsid w:val="007C5612"/>
    <w:rsid w:val="007C71B8"/>
    <w:rsid w:val="007D1AEE"/>
    <w:rsid w:val="007D415B"/>
    <w:rsid w:val="007E22B5"/>
    <w:rsid w:val="007E2A15"/>
    <w:rsid w:val="007E31B1"/>
    <w:rsid w:val="007E3A7F"/>
    <w:rsid w:val="007E5348"/>
    <w:rsid w:val="007E56C4"/>
    <w:rsid w:val="007F1AD4"/>
    <w:rsid w:val="007F3D5B"/>
    <w:rsid w:val="00803A8D"/>
    <w:rsid w:val="0080467F"/>
    <w:rsid w:val="008107D6"/>
    <w:rsid w:val="00811360"/>
    <w:rsid w:val="008113D1"/>
    <w:rsid w:val="00822559"/>
    <w:rsid w:val="0082670C"/>
    <w:rsid w:val="00834C6D"/>
    <w:rsid w:val="00841645"/>
    <w:rsid w:val="00852A07"/>
    <w:rsid w:val="00852EC6"/>
    <w:rsid w:val="00864574"/>
    <w:rsid w:val="0087170C"/>
    <w:rsid w:val="0087283C"/>
    <w:rsid w:val="008753A7"/>
    <w:rsid w:val="008819DF"/>
    <w:rsid w:val="0088429B"/>
    <w:rsid w:val="0088782D"/>
    <w:rsid w:val="008A702E"/>
    <w:rsid w:val="008A7CD7"/>
    <w:rsid w:val="008B7081"/>
    <w:rsid w:val="008C6924"/>
    <w:rsid w:val="008D7A67"/>
    <w:rsid w:val="008E3534"/>
    <w:rsid w:val="008F203E"/>
    <w:rsid w:val="008F2F8A"/>
    <w:rsid w:val="008F5BCD"/>
    <w:rsid w:val="00902964"/>
    <w:rsid w:val="00905343"/>
    <w:rsid w:val="009120D2"/>
    <w:rsid w:val="0091405F"/>
    <w:rsid w:val="00920507"/>
    <w:rsid w:val="00933455"/>
    <w:rsid w:val="00937961"/>
    <w:rsid w:val="00945D2C"/>
    <w:rsid w:val="00946558"/>
    <w:rsid w:val="0094790F"/>
    <w:rsid w:val="0095609D"/>
    <w:rsid w:val="00962204"/>
    <w:rsid w:val="00966B90"/>
    <w:rsid w:val="009737B7"/>
    <w:rsid w:val="009802C4"/>
    <w:rsid w:val="00980D05"/>
    <w:rsid w:val="00986E2A"/>
    <w:rsid w:val="00987738"/>
    <w:rsid w:val="009954C3"/>
    <w:rsid w:val="009976D9"/>
    <w:rsid w:val="00997A3E"/>
    <w:rsid w:val="009A072C"/>
    <w:rsid w:val="009A12D5"/>
    <w:rsid w:val="009A30F4"/>
    <w:rsid w:val="009A4EA3"/>
    <w:rsid w:val="009A55DC"/>
    <w:rsid w:val="009A6B7B"/>
    <w:rsid w:val="009B3AD5"/>
    <w:rsid w:val="009B4329"/>
    <w:rsid w:val="009B6CC9"/>
    <w:rsid w:val="009C0E87"/>
    <w:rsid w:val="009C220D"/>
    <w:rsid w:val="009C72F7"/>
    <w:rsid w:val="009D4228"/>
    <w:rsid w:val="009F1A62"/>
    <w:rsid w:val="00A00CD0"/>
    <w:rsid w:val="00A01130"/>
    <w:rsid w:val="00A03D39"/>
    <w:rsid w:val="00A05FA9"/>
    <w:rsid w:val="00A11F5A"/>
    <w:rsid w:val="00A154CD"/>
    <w:rsid w:val="00A211B2"/>
    <w:rsid w:val="00A2727E"/>
    <w:rsid w:val="00A315FD"/>
    <w:rsid w:val="00A35524"/>
    <w:rsid w:val="00A36B2F"/>
    <w:rsid w:val="00A42613"/>
    <w:rsid w:val="00A454A1"/>
    <w:rsid w:val="00A60C9E"/>
    <w:rsid w:val="00A6376B"/>
    <w:rsid w:val="00A74F99"/>
    <w:rsid w:val="00A82BA3"/>
    <w:rsid w:val="00A900BF"/>
    <w:rsid w:val="00A94ACC"/>
    <w:rsid w:val="00A95DC4"/>
    <w:rsid w:val="00AA2EA7"/>
    <w:rsid w:val="00AB15E8"/>
    <w:rsid w:val="00AC03EB"/>
    <w:rsid w:val="00AC6DA5"/>
    <w:rsid w:val="00AC6F76"/>
    <w:rsid w:val="00AC79CB"/>
    <w:rsid w:val="00AE0778"/>
    <w:rsid w:val="00AE1FD7"/>
    <w:rsid w:val="00AE3CCD"/>
    <w:rsid w:val="00AE6FA4"/>
    <w:rsid w:val="00AF185A"/>
    <w:rsid w:val="00AF6D29"/>
    <w:rsid w:val="00B0049D"/>
    <w:rsid w:val="00B03907"/>
    <w:rsid w:val="00B11811"/>
    <w:rsid w:val="00B20081"/>
    <w:rsid w:val="00B200D5"/>
    <w:rsid w:val="00B23237"/>
    <w:rsid w:val="00B311E1"/>
    <w:rsid w:val="00B45176"/>
    <w:rsid w:val="00B46B06"/>
    <w:rsid w:val="00B4735C"/>
    <w:rsid w:val="00B579DF"/>
    <w:rsid w:val="00B7741D"/>
    <w:rsid w:val="00B80500"/>
    <w:rsid w:val="00B90EC2"/>
    <w:rsid w:val="00B91DB3"/>
    <w:rsid w:val="00B95CE6"/>
    <w:rsid w:val="00BA1F4D"/>
    <w:rsid w:val="00BA268F"/>
    <w:rsid w:val="00BA3BB2"/>
    <w:rsid w:val="00BA69A7"/>
    <w:rsid w:val="00BC5BCF"/>
    <w:rsid w:val="00BC637B"/>
    <w:rsid w:val="00BC68EE"/>
    <w:rsid w:val="00BD1FA7"/>
    <w:rsid w:val="00BD349B"/>
    <w:rsid w:val="00BD48C2"/>
    <w:rsid w:val="00BD7955"/>
    <w:rsid w:val="00BE1215"/>
    <w:rsid w:val="00BE7B56"/>
    <w:rsid w:val="00C00EE3"/>
    <w:rsid w:val="00C079CA"/>
    <w:rsid w:val="00C301C2"/>
    <w:rsid w:val="00C35067"/>
    <w:rsid w:val="00C40E5B"/>
    <w:rsid w:val="00C42D1D"/>
    <w:rsid w:val="00C4421D"/>
    <w:rsid w:val="00C45FDA"/>
    <w:rsid w:val="00C51811"/>
    <w:rsid w:val="00C51B07"/>
    <w:rsid w:val="00C51B29"/>
    <w:rsid w:val="00C60F28"/>
    <w:rsid w:val="00C61DCA"/>
    <w:rsid w:val="00C64BED"/>
    <w:rsid w:val="00C67741"/>
    <w:rsid w:val="00C74647"/>
    <w:rsid w:val="00C75CF2"/>
    <w:rsid w:val="00C76039"/>
    <w:rsid w:val="00C76480"/>
    <w:rsid w:val="00C80AD2"/>
    <w:rsid w:val="00C92FD6"/>
    <w:rsid w:val="00CA7C04"/>
    <w:rsid w:val="00CB076B"/>
    <w:rsid w:val="00CD5931"/>
    <w:rsid w:val="00CE285F"/>
    <w:rsid w:val="00CE5400"/>
    <w:rsid w:val="00CE5DC7"/>
    <w:rsid w:val="00CE7D54"/>
    <w:rsid w:val="00CF1173"/>
    <w:rsid w:val="00CF3696"/>
    <w:rsid w:val="00D14E73"/>
    <w:rsid w:val="00D245AB"/>
    <w:rsid w:val="00D325EF"/>
    <w:rsid w:val="00D340F8"/>
    <w:rsid w:val="00D4130F"/>
    <w:rsid w:val="00D44CCB"/>
    <w:rsid w:val="00D54A94"/>
    <w:rsid w:val="00D55AFA"/>
    <w:rsid w:val="00D6005C"/>
    <w:rsid w:val="00D6155E"/>
    <w:rsid w:val="00D67FEE"/>
    <w:rsid w:val="00D724A9"/>
    <w:rsid w:val="00D8272E"/>
    <w:rsid w:val="00D82944"/>
    <w:rsid w:val="00D83A19"/>
    <w:rsid w:val="00D84841"/>
    <w:rsid w:val="00D86A85"/>
    <w:rsid w:val="00D90A75"/>
    <w:rsid w:val="00D91571"/>
    <w:rsid w:val="00DA4514"/>
    <w:rsid w:val="00DA7235"/>
    <w:rsid w:val="00DB66ED"/>
    <w:rsid w:val="00DC0BD5"/>
    <w:rsid w:val="00DC23D1"/>
    <w:rsid w:val="00DC47A2"/>
    <w:rsid w:val="00DD1C5A"/>
    <w:rsid w:val="00DE1551"/>
    <w:rsid w:val="00DE53EC"/>
    <w:rsid w:val="00DE7FB7"/>
    <w:rsid w:val="00DF05A3"/>
    <w:rsid w:val="00DF2C8D"/>
    <w:rsid w:val="00DF5406"/>
    <w:rsid w:val="00E106E2"/>
    <w:rsid w:val="00E109C4"/>
    <w:rsid w:val="00E171CA"/>
    <w:rsid w:val="00E20DDA"/>
    <w:rsid w:val="00E3090E"/>
    <w:rsid w:val="00E31ED1"/>
    <w:rsid w:val="00E32A8B"/>
    <w:rsid w:val="00E36054"/>
    <w:rsid w:val="00E37E7B"/>
    <w:rsid w:val="00E43139"/>
    <w:rsid w:val="00E4645C"/>
    <w:rsid w:val="00E46E04"/>
    <w:rsid w:val="00E502BC"/>
    <w:rsid w:val="00E57628"/>
    <w:rsid w:val="00E7448E"/>
    <w:rsid w:val="00E77B11"/>
    <w:rsid w:val="00E854AA"/>
    <w:rsid w:val="00E86BF8"/>
    <w:rsid w:val="00E87396"/>
    <w:rsid w:val="00E96F6F"/>
    <w:rsid w:val="00EA04F7"/>
    <w:rsid w:val="00EA7B6C"/>
    <w:rsid w:val="00EB407B"/>
    <w:rsid w:val="00EB478A"/>
    <w:rsid w:val="00EC4187"/>
    <w:rsid w:val="00EC42A3"/>
    <w:rsid w:val="00EC7EA3"/>
    <w:rsid w:val="00ED1D71"/>
    <w:rsid w:val="00EE1677"/>
    <w:rsid w:val="00EE6B6E"/>
    <w:rsid w:val="00EF4CD1"/>
    <w:rsid w:val="00EF4EF7"/>
    <w:rsid w:val="00F00CA3"/>
    <w:rsid w:val="00F02DE6"/>
    <w:rsid w:val="00F04FBA"/>
    <w:rsid w:val="00F07A2B"/>
    <w:rsid w:val="00F1370F"/>
    <w:rsid w:val="00F34C17"/>
    <w:rsid w:val="00F34F55"/>
    <w:rsid w:val="00F3631B"/>
    <w:rsid w:val="00F43203"/>
    <w:rsid w:val="00F46C8B"/>
    <w:rsid w:val="00F50500"/>
    <w:rsid w:val="00F50DB8"/>
    <w:rsid w:val="00F5670F"/>
    <w:rsid w:val="00F73CD8"/>
    <w:rsid w:val="00F740D5"/>
    <w:rsid w:val="00F819FB"/>
    <w:rsid w:val="00F8285C"/>
    <w:rsid w:val="00F83033"/>
    <w:rsid w:val="00F9106A"/>
    <w:rsid w:val="00F943CB"/>
    <w:rsid w:val="00F966AA"/>
    <w:rsid w:val="00FA5B76"/>
    <w:rsid w:val="00FB538F"/>
    <w:rsid w:val="00FB6F57"/>
    <w:rsid w:val="00FC3071"/>
    <w:rsid w:val="00FD394F"/>
    <w:rsid w:val="00FD5902"/>
    <w:rsid w:val="00FE0BEB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A3C702"/>
  <w15:chartTrackingRefBased/>
  <w15:docId w15:val="{3692A1F5-069E-406F-9365-AF9DF9E1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613"/>
    <w:rPr>
      <w:rFonts w:ascii="Tahoma" w:hAnsi="Tahoma"/>
      <w:sz w:val="18"/>
      <w:szCs w:val="24"/>
    </w:rPr>
  </w:style>
  <w:style w:type="paragraph" w:styleId="Heading1">
    <w:name w:val="heading 1"/>
    <w:basedOn w:val="Normal"/>
    <w:next w:val="Normal"/>
    <w:qFormat/>
    <w:rsid w:val="00F02DE6"/>
    <w:pPr>
      <w:tabs>
        <w:tab w:val="right" w:pos="9792"/>
      </w:tabs>
      <w:spacing w:before="60" w:after="36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F02DE6"/>
    <w:pPr>
      <w:tabs>
        <w:tab w:val="left" w:pos="7185"/>
      </w:tabs>
      <w:spacing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F50DB8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 w:val="16"/>
      <w:szCs w:val="16"/>
    </w:rPr>
  </w:style>
  <w:style w:type="paragraph" w:styleId="Header">
    <w:name w:val="header"/>
    <w:basedOn w:val="Normal"/>
    <w:rsid w:val="00CF369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38062D"/>
    <w:rPr>
      <w:szCs w:val="19"/>
    </w:rPr>
  </w:style>
  <w:style w:type="character" w:customStyle="1" w:styleId="BodyTextChar">
    <w:name w:val="Body Text Char"/>
    <w:link w:val="BodyText"/>
    <w:rsid w:val="0038062D"/>
    <w:rPr>
      <w:rFonts w:ascii="Tahoma" w:hAnsi="Tahoma"/>
      <w:sz w:val="18"/>
      <w:szCs w:val="19"/>
      <w:lang w:val="en-US" w:eastAsia="en-US" w:bidi="ar-SA"/>
    </w:rPr>
  </w:style>
  <w:style w:type="paragraph" w:customStyle="1" w:styleId="StyleBottomSinglesolidlineAuto15ptLinewidth">
    <w:name w:val="Style Bottom: (Single solid line Auto  1.5 pt Line width)"/>
    <w:basedOn w:val="Normal"/>
    <w:rsid w:val="00344B69"/>
    <w:pPr>
      <w:pBdr>
        <w:bottom w:val="single" w:sz="4" w:space="1" w:color="808080"/>
      </w:pBdr>
    </w:pPr>
    <w:rPr>
      <w:szCs w:val="20"/>
    </w:rPr>
  </w:style>
  <w:style w:type="table" w:styleId="TableGrid">
    <w:name w:val="Table Grid"/>
    <w:basedOn w:val="TableNormal"/>
    <w:rsid w:val="00FA5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2C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Tahoma" w:hAnsi="Tahoma"/>
      <w:b/>
      <w:sz w:val="18"/>
      <w:szCs w:val="19"/>
      <w:lang w:val="en-US" w:eastAsia="en-US" w:bidi="ar-SA"/>
    </w:rPr>
  </w:style>
  <w:style w:type="character" w:styleId="PageNumber">
    <w:name w:val="page number"/>
    <w:basedOn w:val="DefaultParagraphFont"/>
    <w:rsid w:val="0080467F"/>
  </w:style>
  <w:style w:type="paragraph" w:styleId="Footer">
    <w:name w:val="footer"/>
    <w:basedOn w:val="Normal"/>
    <w:rsid w:val="00F819FB"/>
    <w:pPr>
      <w:tabs>
        <w:tab w:val="center" w:pos="4320"/>
        <w:tab w:val="right" w:pos="8640"/>
      </w:tabs>
      <w:jc w:val="center"/>
    </w:pPr>
    <w:rPr>
      <w:i/>
      <w:szCs w:val="18"/>
    </w:rPr>
  </w:style>
  <w:style w:type="character" w:styleId="Emphasis">
    <w:name w:val="Emphasis"/>
    <w:basedOn w:val="DefaultParagraphFont"/>
    <w:qFormat/>
    <w:rsid w:val="007958B8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D4228"/>
    <w:rPr>
      <w:color w:val="666666"/>
    </w:rPr>
  </w:style>
  <w:style w:type="character" w:styleId="Hyperlink">
    <w:name w:val="Hyperlink"/>
    <w:basedOn w:val="DefaultParagraphFont"/>
    <w:rsid w:val="007D41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D41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komarek.SCCC-88R75G1\My%20Documents\Visitng%20form%2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2BAC4A48A44993ABE7FEAA59B85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26A0-7FC3-4DE3-B75E-ECBA0E7CBCB6}"/>
      </w:docPartPr>
      <w:docPartBody>
        <w:p w:rsidR="00AD31B6" w:rsidRDefault="00D63580" w:rsidP="00D63580">
          <w:pPr>
            <w:pStyle w:val="5F2BAC4A48A44993ABE7FEAA59B852841"/>
          </w:pPr>
          <w:r>
            <w:rPr>
              <w:rStyle w:val="PlaceholderText"/>
            </w:rPr>
            <w:t>Enter Last Name Here *</w:t>
          </w:r>
        </w:p>
      </w:docPartBody>
    </w:docPart>
    <w:docPart>
      <w:docPartPr>
        <w:name w:val="35D09FCEC823430A81D58DCCDF37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B3043-89A8-4B49-B553-23649F8E8A2E}"/>
      </w:docPartPr>
      <w:docPartBody>
        <w:p w:rsidR="00AD31B6" w:rsidRDefault="00D63580" w:rsidP="00D63580">
          <w:pPr>
            <w:pStyle w:val="35D09FCEC823430A81D58DCCDF3786441"/>
          </w:pPr>
          <w:r>
            <w:rPr>
              <w:rStyle w:val="PlaceholderText"/>
            </w:rPr>
            <w:t>Last Name Here</w:t>
          </w:r>
        </w:p>
      </w:docPartBody>
    </w:docPart>
    <w:docPart>
      <w:docPartPr>
        <w:name w:val="274EA657850E4EC3AD338DA89C53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0077F-C328-4C02-B52C-30D6EF3499E4}"/>
      </w:docPartPr>
      <w:docPartBody>
        <w:p w:rsidR="00AD31B6" w:rsidRDefault="00D63580" w:rsidP="00D63580">
          <w:pPr>
            <w:pStyle w:val="274EA657850E4EC3AD338DA89C5321EA1"/>
          </w:pPr>
          <w:r>
            <w:rPr>
              <w:rStyle w:val="PlaceholderText"/>
            </w:rPr>
            <w:t>First Name Here</w:t>
          </w:r>
        </w:p>
      </w:docPartBody>
    </w:docPart>
    <w:docPart>
      <w:docPartPr>
        <w:name w:val="94ECB62133EF48FF8A11D605124D1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29B7B-1BFD-43AC-B357-A1CC6A6B380F}"/>
      </w:docPartPr>
      <w:docPartBody>
        <w:p w:rsidR="00AD31B6" w:rsidRDefault="00D63580" w:rsidP="00D63580">
          <w:pPr>
            <w:pStyle w:val="94ECB62133EF48FF8A11D605124D1DDA1"/>
          </w:pPr>
          <w:r>
            <w:rPr>
              <w:rStyle w:val="PlaceholderText"/>
            </w:rPr>
            <w:t>Offender Number Here</w:t>
          </w:r>
        </w:p>
      </w:docPartBody>
    </w:docPart>
    <w:docPart>
      <w:docPartPr>
        <w:name w:val="DBBB964F350C4237A920E81F683F6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FBB8B-68E8-46E3-B211-6CEFA316FC11}"/>
      </w:docPartPr>
      <w:docPartBody>
        <w:p w:rsidR="00AD31B6" w:rsidRDefault="00D63580" w:rsidP="00D63580">
          <w:pPr>
            <w:pStyle w:val="DBBB964F350C4237A920E81F683F6DF11"/>
          </w:pPr>
          <w:r w:rsidRPr="00931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6799481744D0B8A71342806663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B202B-34B9-45EB-A930-2A1C681485BA}"/>
      </w:docPartPr>
      <w:docPartBody>
        <w:p w:rsidR="00AD31B6" w:rsidRDefault="00D63580" w:rsidP="00D63580">
          <w:pPr>
            <w:pStyle w:val="FF46799481744D0B8A71342806663ECC1"/>
          </w:pPr>
          <w:r w:rsidRPr="00931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693BA2DB948898C502CB41C2E6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2CED6-2DEF-4D94-AC6C-E14BEF5BD648}"/>
      </w:docPartPr>
      <w:docPartBody>
        <w:p w:rsidR="00AD31B6" w:rsidRDefault="00D63580" w:rsidP="00D63580">
          <w:pPr>
            <w:pStyle w:val="8D5693BA2DB948898C502CB41C2E67E81"/>
          </w:pPr>
          <w:r w:rsidRPr="00931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85EA713264A4F85267AC0F57CA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96BE3-2F67-4E7B-8751-9E3B624A14FD}"/>
      </w:docPartPr>
      <w:docPartBody>
        <w:p w:rsidR="00AD31B6" w:rsidRDefault="00D63580" w:rsidP="00D63580">
          <w:pPr>
            <w:pStyle w:val="8DA85EA713264A4F85267AC0F57CA9E41"/>
          </w:pPr>
          <w:r>
            <w:rPr>
              <w:rStyle w:val="PlaceholderText"/>
            </w:rPr>
            <w:t>Enter Phone Number Here *</w:t>
          </w:r>
        </w:p>
      </w:docPartBody>
    </w:docPart>
    <w:docPart>
      <w:docPartPr>
        <w:name w:val="07028C0CC0064F88AB25301AB1114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9EEDC-65B7-4936-95A4-B2818C527D4A}"/>
      </w:docPartPr>
      <w:docPartBody>
        <w:p w:rsidR="00AD31B6" w:rsidRDefault="00D63580" w:rsidP="00D63580">
          <w:pPr>
            <w:pStyle w:val="07028C0CC0064F88AB25301AB111473A1"/>
          </w:pPr>
          <w:r w:rsidRPr="00931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EF4DB8EB9421EA2BAA0E0B597D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1BA3B-350A-43CC-9B48-EE0DB7B0AC05}"/>
      </w:docPartPr>
      <w:docPartBody>
        <w:p w:rsidR="00AD31B6" w:rsidRDefault="00D63580" w:rsidP="00D63580">
          <w:pPr>
            <w:pStyle w:val="B76EF4DB8EB9421EA2BAA0E0B597D87A1"/>
          </w:pPr>
          <w:r w:rsidRPr="00931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65F83524F43DEA7E7F2DB0878A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35652-818F-44F1-968B-F1D8049D81E2}"/>
      </w:docPartPr>
      <w:docPartBody>
        <w:p w:rsidR="00AD31B6" w:rsidRDefault="00D63580">
          <w:r w:rsidRPr="009D4228">
            <w:t>Click or tap here to enter text.</w:t>
          </w:r>
        </w:p>
      </w:docPartBody>
    </w:docPart>
    <w:docPart>
      <w:docPartPr>
        <w:name w:val="2C25652C8F8C40A684CE98833D6ED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D9BF-1415-4C85-8C54-A8E6C26EC3B2}"/>
      </w:docPartPr>
      <w:docPartBody>
        <w:p w:rsidR="00AD31B6" w:rsidRDefault="00D63580">
          <w:r w:rsidRPr="009D4228">
            <w:t>Click or tap here to enter text.</w:t>
          </w:r>
        </w:p>
      </w:docPartBody>
    </w:docPart>
    <w:docPart>
      <w:docPartPr>
        <w:name w:val="2963D472D7B442EA8EEC0C488E8D4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2D451-5900-4E42-A243-5D061189C5FA}"/>
      </w:docPartPr>
      <w:docPartBody>
        <w:p w:rsidR="00AD31B6" w:rsidRDefault="00D63580">
          <w:r w:rsidRPr="009D4228">
            <w:t>Click or tap here to enter text.</w:t>
          </w:r>
        </w:p>
      </w:docPartBody>
    </w:docPart>
    <w:docPart>
      <w:docPartPr>
        <w:name w:val="F11217CF83A9430D9CF36D61F3DA8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B13B2-8743-4B51-ACA4-C25EC174646E}"/>
      </w:docPartPr>
      <w:docPartBody>
        <w:p w:rsidR="00AD31B6" w:rsidRDefault="00D63580">
          <w:r w:rsidRPr="009D4228">
            <w:t>Click or tap here to enter text.</w:t>
          </w:r>
        </w:p>
      </w:docPartBody>
    </w:docPart>
    <w:docPart>
      <w:docPartPr>
        <w:name w:val="26E8D770E763406BAFE5D96F3373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B8C7-AE90-4A44-83BB-BEC122CB2B81}"/>
      </w:docPartPr>
      <w:docPartBody>
        <w:p w:rsidR="00AD31B6" w:rsidRDefault="00D63580">
          <w:r w:rsidRPr="009D4228">
            <w:t>Click or tap here to enter text.</w:t>
          </w:r>
        </w:p>
      </w:docPartBody>
    </w:docPart>
    <w:docPart>
      <w:docPartPr>
        <w:name w:val="E0FBF37E7A194E8FB734D42834F8D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9E4F-3A57-48AB-B0A1-476B920B911A}"/>
      </w:docPartPr>
      <w:docPartBody>
        <w:p w:rsidR="00AD31B6" w:rsidRDefault="00D63580">
          <w:r w:rsidRPr="009D4228">
            <w:t>Click or tap here to enter text.</w:t>
          </w:r>
        </w:p>
      </w:docPartBody>
    </w:docPart>
    <w:docPart>
      <w:docPartPr>
        <w:name w:val="80BE05F2B5784456910BBBFA331EF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D560B-D81C-4490-B3ED-8C8758835039}"/>
      </w:docPartPr>
      <w:docPartBody>
        <w:p w:rsidR="00AD31B6" w:rsidRDefault="00D63580">
          <w:r w:rsidRPr="009D4228">
            <w:t>Click or tap here to enter text.</w:t>
          </w:r>
        </w:p>
      </w:docPartBody>
    </w:docPart>
    <w:docPart>
      <w:docPartPr>
        <w:name w:val="5AF741597E714C2D8BED0F7B6CFCB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6CEF7-2BCA-4A6F-9096-148BDE98F3D4}"/>
      </w:docPartPr>
      <w:docPartBody>
        <w:p w:rsidR="00AD31B6" w:rsidRDefault="00D63580">
          <w:r w:rsidRPr="009D4228">
            <w:t>Click or tap here to enter text.</w:t>
          </w:r>
        </w:p>
      </w:docPartBody>
    </w:docPart>
    <w:docPart>
      <w:docPartPr>
        <w:name w:val="70FC402B64FB43DEA2158D3C549E6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AD1E8-745C-4169-AE8B-BD33300132AF}"/>
      </w:docPartPr>
      <w:docPartBody>
        <w:p w:rsidR="00AD31B6" w:rsidRDefault="00D63580" w:rsidP="00D63580">
          <w:pPr>
            <w:pStyle w:val="70FC402B64FB43DEA2158D3C549E6DA01"/>
          </w:pPr>
          <w:r>
            <w:rPr>
              <w:rStyle w:val="PlaceholderText"/>
            </w:rPr>
            <w:t>MI Here</w:t>
          </w:r>
        </w:p>
      </w:docPartBody>
    </w:docPart>
    <w:docPart>
      <w:docPartPr>
        <w:name w:val="4A9F401AE44E4C988372C89CD365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39C0E-C49B-4698-BD61-257021030850}"/>
      </w:docPartPr>
      <w:docPartBody>
        <w:p w:rsidR="00AD31B6" w:rsidRDefault="00D63580" w:rsidP="00D63580">
          <w:pPr>
            <w:pStyle w:val="4A9F401AE44E4C988372C89CD36531461"/>
          </w:pPr>
          <w:r>
            <w:rPr>
              <w:rStyle w:val="PlaceholderText"/>
            </w:rPr>
            <w:t>Date of Birth Here</w:t>
          </w:r>
        </w:p>
      </w:docPartBody>
    </w:docPart>
    <w:docPart>
      <w:docPartPr>
        <w:name w:val="8AB5933EAEB24D4ABFB7D6725E5C7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35366-A508-455F-816C-345D2BFFA115}"/>
      </w:docPartPr>
      <w:docPartBody>
        <w:p w:rsidR="00AD31B6" w:rsidRDefault="00D63580" w:rsidP="00D63580">
          <w:pPr>
            <w:pStyle w:val="8AB5933EAEB24D4ABFB7D6725E5C78A11"/>
          </w:pPr>
          <w:r>
            <w:rPr>
              <w:rStyle w:val="PlaceholderText"/>
            </w:rPr>
            <w:t>Visitor Number</w:t>
          </w:r>
        </w:p>
      </w:docPartBody>
    </w:docPart>
    <w:docPart>
      <w:docPartPr>
        <w:name w:val="856FA402F71E406F92AEDF6F31330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3CCBB-B45C-4640-B0E0-DDFB17B84EBE}"/>
      </w:docPartPr>
      <w:docPartBody>
        <w:p w:rsidR="00AD31B6" w:rsidRDefault="00D63580" w:rsidP="00D63580">
          <w:pPr>
            <w:pStyle w:val="856FA402F71E406F92AEDF6F31330F6B1"/>
          </w:pPr>
          <w:r>
            <w:rPr>
              <w:rStyle w:val="PlaceholderText"/>
            </w:rPr>
            <w:t>MI</w:t>
          </w:r>
        </w:p>
      </w:docPartBody>
    </w:docPart>
    <w:docPart>
      <w:docPartPr>
        <w:name w:val="F80629E31D874AE7B5D1B1FC9C7A6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9DDF-7CB1-4B7F-B41C-731FA322D344}"/>
      </w:docPartPr>
      <w:docPartBody>
        <w:p w:rsidR="00AD31B6" w:rsidRDefault="00D63580" w:rsidP="00D63580">
          <w:pPr>
            <w:pStyle w:val="F80629E31D874AE7B5D1B1FC9C7A60BA1"/>
          </w:pPr>
          <w:r>
            <w:rPr>
              <w:rStyle w:val="PlaceholderText"/>
            </w:rPr>
            <w:t>Completed by</w:t>
          </w:r>
        </w:p>
      </w:docPartBody>
    </w:docPart>
    <w:docPart>
      <w:docPartPr>
        <w:name w:val="870AC188E5104FB0A26C44342574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805DD-57F3-4DB2-B04D-B33D0B0FCB5D}"/>
      </w:docPartPr>
      <w:docPartBody>
        <w:p w:rsidR="00AD31B6" w:rsidRDefault="00D63580" w:rsidP="00D63580">
          <w:pPr>
            <w:pStyle w:val="870AC188E5104FB0A26C44342574988A1"/>
          </w:pPr>
          <w:r>
            <w:rPr>
              <w:rStyle w:val="PlaceholderText"/>
            </w:rPr>
            <w:t>Suffix Here</w:t>
          </w:r>
        </w:p>
      </w:docPartBody>
    </w:docPart>
    <w:docPart>
      <w:docPartPr>
        <w:name w:val="ABDE75A237494CB79EA8390F33DBB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CCAF-83B7-4140-BAAF-1127FA0510FE}"/>
      </w:docPartPr>
      <w:docPartBody>
        <w:p w:rsidR="00AD31B6" w:rsidRDefault="00D63580" w:rsidP="00D63580">
          <w:pPr>
            <w:pStyle w:val="ABDE75A237494CB79EA8390F33DBB0BC1"/>
          </w:pPr>
          <w:r>
            <w:rPr>
              <w:rStyle w:val="PlaceholderText"/>
            </w:rPr>
            <w:t>Number *</w:t>
          </w:r>
        </w:p>
      </w:docPartBody>
    </w:docPart>
    <w:docPart>
      <w:docPartPr>
        <w:name w:val="5F3E9068E71A4D85A7D056C8AE45D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E32A3-2265-4195-856F-B50AE0F043B5}"/>
      </w:docPartPr>
      <w:docPartBody>
        <w:p w:rsidR="00AD31B6" w:rsidRDefault="00D63580" w:rsidP="00D63580">
          <w:pPr>
            <w:pStyle w:val="5F3E9068E71A4D85A7D056C8AE45DADB1"/>
          </w:pPr>
          <w:r>
            <w:rPr>
              <w:rStyle w:val="PlaceholderText"/>
            </w:rPr>
            <w:t>Click for Date</w:t>
          </w:r>
          <w:r w:rsidRPr="00347007">
            <w:rPr>
              <w:rStyle w:val="PlaceholderText"/>
            </w:rPr>
            <w:t>.</w:t>
          </w:r>
        </w:p>
      </w:docPartBody>
    </w:docPart>
    <w:docPart>
      <w:docPartPr>
        <w:name w:val="95945FED26D54527A385252DAEC92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9EA77-523B-4CB0-BFCE-BA826C2315F0}"/>
      </w:docPartPr>
      <w:docPartBody>
        <w:p w:rsidR="00D63580" w:rsidRDefault="00D63580" w:rsidP="00D63580">
          <w:pPr>
            <w:pStyle w:val="95945FED26D54527A385252DAEC922551"/>
          </w:pPr>
          <w:r w:rsidRPr="00347007">
            <w:rPr>
              <w:rStyle w:val="PlaceholderText"/>
            </w:rPr>
            <w:t>Choose an item.</w:t>
          </w:r>
        </w:p>
      </w:docPartBody>
    </w:docPart>
    <w:docPart>
      <w:docPartPr>
        <w:name w:val="302001B08EE2489191A85FE7AD1D6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6C301-6FEB-48D0-B58B-8E17CE5497E4}"/>
      </w:docPartPr>
      <w:docPartBody>
        <w:p w:rsidR="00D63580" w:rsidRDefault="00D63580" w:rsidP="00D63580">
          <w:pPr>
            <w:pStyle w:val="302001B08EE2489191A85FE7AD1D61881"/>
          </w:pPr>
          <w:r>
            <w:rPr>
              <w:rStyle w:val="PlaceholderText"/>
            </w:rPr>
            <w:t>Enter States Here *</w:t>
          </w:r>
        </w:p>
      </w:docPartBody>
    </w:docPart>
    <w:docPart>
      <w:docPartPr>
        <w:name w:val="E8A2F45A16F44BA48017E96DFF9C5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64588-6EB1-416F-BE8A-54B5D31D19CD}"/>
      </w:docPartPr>
      <w:docPartBody>
        <w:p w:rsidR="00D63580" w:rsidRDefault="00D63580" w:rsidP="00D63580">
          <w:pPr>
            <w:pStyle w:val="E8A2F45A16F44BA48017E96DFF9C5C261"/>
          </w:pPr>
          <w:r>
            <w:rPr>
              <w:rStyle w:val="PlaceholderText"/>
            </w:rPr>
            <w:t>Enter Relationship Here *</w:t>
          </w:r>
        </w:p>
      </w:docPartBody>
    </w:docPart>
    <w:docPart>
      <w:docPartPr>
        <w:name w:val="41EC6F2D8B274EBB99EA2A05C006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E9567-86B8-4374-B940-9DBB5990C814}"/>
      </w:docPartPr>
      <w:docPartBody>
        <w:p w:rsidR="00D63580" w:rsidRDefault="00D63580" w:rsidP="00D63580">
          <w:pPr>
            <w:pStyle w:val="41EC6F2D8B274EBB99EA2A05C00653DA2"/>
          </w:pPr>
          <w:r>
            <w:rPr>
              <w:rStyle w:val="PlaceholderText"/>
            </w:rPr>
            <w:t>Enter First Name Here *</w:t>
          </w:r>
        </w:p>
      </w:docPartBody>
    </w:docPart>
    <w:docPart>
      <w:docPartPr>
        <w:name w:val="BC754033BE5F46BEA7095D8456AF5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6A6F7-12DB-49E1-AAC1-E47E44C57B29}"/>
      </w:docPartPr>
      <w:docPartBody>
        <w:p w:rsidR="00D63580" w:rsidRDefault="00D63580" w:rsidP="00D63580">
          <w:pPr>
            <w:pStyle w:val="BC754033BE5F46BEA7095D8456AF5BB91"/>
          </w:pPr>
          <w:r>
            <w:rPr>
              <w:rStyle w:val="PlaceholderText"/>
            </w:rPr>
            <w:t>Visitor OB#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49"/>
    <w:rsid w:val="00035CFA"/>
    <w:rsid w:val="00037449"/>
    <w:rsid w:val="00075FD0"/>
    <w:rsid w:val="002A7ED5"/>
    <w:rsid w:val="005105B0"/>
    <w:rsid w:val="007B17CF"/>
    <w:rsid w:val="008F6F93"/>
    <w:rsid w:val="00AD31B6"/>
    <w:rsid w:val="00D6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3580"/>
    <w:rPr>
      <w:color w:val="666666"/>
    </w:rPr>
  </w:style>
  <w:style w:type="paragraph" w:customStyle="1" w:styleId="35D09FCEC823430A81D58DCCDF378644">
    <w:name w:val="35D09FCEC823430A81D58DCCDF378644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:szCs w:val="19"/>
      <w14:ligatures w14:val="none"/>
    </w:rPr>
  </w:style>
  <w:style w:type="paragraph" w:customStyle="1" w:styleId="274EA657850E4EC3AD338DA89C5321EA">
    <w:name w:val="274EA657850E4EC3AD338DA89C5321EA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70FC402B64FB43DEA2158D3C549E6DA0">
    <w:name w:val="70FC402B64FB43DEA2158D3C549E6DA0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:szCs w:val="19"/>
      <w14:ligatures w14:val="none"/>
    </w:rPr>
  </w:style>
  <w:style w:type="paragraph" w:customStyle="1" w:styleId="4A9F401AE44E4C988372C89CD3653146">
    <w:name w:val="4A9F401AE44E4C988372C89CD3653146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:szCs w:val="19"/>
      <w14:ligatures w14:val="none"/>
    </w:rPr>
  </w:style>
  <w:style w:type="paragraph" w:customStyle="1" w:styleId="94ECB62133EF48FF8A11D605124D1DDA">
    <w:name w:val="94ECB62133EF48FF8A11D605124D1DDA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:szCs w:val="19"/>
      <w14:ligatures w14:val="none"/>
    </w:rPr>
  </w:style>
  <w:style w:type="paragraph" w:customStyle="1" w:styleId="5F2BAC4A48A44993ABE7FEAA59B85284">
    <w:name w:val="5F2BAC4A48A44993ABE7FEAA59B85284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41EC6F2D8B274EBB99EA2A05C00653DA1">
    <w:name w:val="41EC6F2D8B274EBB99EA2A05C00653DA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856FA402F71E406F92AEDF6F31330F6B">
    <w:name w:val="856FA402F71E406F92AEDF6F31330F6B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870AC188E5104FB0A26C44342574988A">
    <w:name w:val="870AC188E5104FB0A26C44342574988A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95945FED26D54527A385252DAEC92255">
    <w:name w:val="95945FED26D54527A385252DAEC92255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DBBB964F350C4237A920E81F683F6DF1">
    <w:name w:val="DBBB964F350C4237A920E81F683F6DF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FF46799481744D0B8A71342806663ECC">
    <w:name w:val="FF46799481744D0B8A71342806663ECC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ABDE75A237494CB79EA8390F33DBB0BC">
    <w:name w:val="ABDE75A237494CB79EA8390F33DBB0BC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8D5693BA2DB948898C502CB41C2E67E8">
    <w:name w:val="8D5693BA2DB948898C502CB41C2E67E8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8DA85EA713264A4F85267AC0F57CA9E4">
    <w:name w:val="8DA85EA713264A4F85267AC0F57CA9E4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07028C0CC0064F88AB25301AB111473A">
    <w:name w:val="07028C0CC0064F88AB25301AB111473A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B76EF4DB8EB9421EA2BAA0E0B597D87A">
    <w:name w:val="B76EF4DB8EB9421EA2BAA0E0B597D87A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302001B08EE2489191A85FE7AD1D6188">
    <w:name w:val="302001B08EE2489191A85FE7AD1D6188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E8A2F45A16F44BA48017E96DFF9C5C26">
    <w:name w:val="E8A2F45A16F44BA48017E96DFF9C5C26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5F3E9068E71A4D85A7D056C8AE45DADB">
    <w:name w:val="5F3E9068E71A4D85A7D056C8AE45DADB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8AB5933EAEB24D4ABFB7D6725E5C78A1">
    <w:name w:val="8AB5933EAEB24D4ABFB7D6725E5C78A1"/>
    <w:rsid w:val="00D63580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BC754033BE5F46BEA7095D8456AF5BB9">
    <w:name w:val="BC754033BE5F46BEA7095D8456AF5BB9"/>
    <w:rsid w:val="00D63580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F80629E31D874AE7B5D1B1FC9C7A60BA">
    <w:name w:val="F80629E31D874AE7B5D1B1FC9C7A60BA"/>
    <w:rsid w:val="00D63580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35D09FCEC823430A81D58DCCDF3786441">
    <w:name w:val="35D09FCEC823430A81D58DCCDF378644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:szCs w:val="19"/>
      <w14:ligatures w14:val="none"/>
    </w:rPr>
  </w:style>
  <w:style w:type="paragraph" w:customStyle="1" w:styleId="274EA657850E4EC3AD338DA89C5321EA1">
    <w:name w:val="274EA657850E4EC3AD338DA89C5321EA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70FC402B64FB43DEA2158D3C549E6DA01">
    <w:name w:val="70FC402B64FB43DEA2158D3C549E6DA0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:szCs w:val="19"/>
      <w14:ligatures w14:val="none"/>
    </w:rPr>
  </w:style>
  <w:style w:type="paragraph" w:customStyle="1" w:styleId="4A9F401AE44E4C988372C89CD36531461">
    <w:name w:val="4A9F401AE44E4C988372C89CD3653146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:szCs w:val="19"/>
      <w14:ligatures w14:val="none"/>
    </w:rPr>
  </w:style>
  <w:style w:type="paragraph" w:customStyle="1" w:styleId="94ECB62133EF48FF8A11D605124D1DDA1">
    <w:name w:val="94ECB62133EF48FF8A11D605124D1DDA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:szCs w:val="19"/>
      <w14:ligatures w14:val="none"/>
    </w:rPr>
  </w:style>
  <w:style w:type="paragraph" w:customStyle="1" w:styleId="5F2BAC4A48A44993ABE7FEAA59B852841">
    <w:name w:val="5F2BAC4A48A44993ABE7FEAA59B85284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41EC6F2D8B274EBB99EA2A05C00653DA2">
    <w:name w:val="41EC6F2D8B274EBB99EA2A05C00653DA2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856FA402F71E406F92AEDF6F31330F6B1">
    <w:name w:val="856FA402F71E406F92AEDF6F31330F6B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870AC188E5104FB0A26C44342574988A1">
    <w:name w:val="870AC188E5104FB0A26C44342574988A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95945FED26D54527A385252DAEC922551">
    <w:name w:val="95945FED26D54527A385252DAEC92255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DBBB964F350C4237A920E81F683F6DF11">
    <w:name w:val="DBBB964F350C4237A920E81F683F6DF1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FF46799481744D0B8A71342806663ECC1">
    <w:name w:val="FF46799481744D0B8A71342806663ECC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ABDE75A237494CB79EA8390F33DBB0BC1">
    <w:name w:val="ABDE75A237494CB79EA8390F33DBB0BC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8D5693BA2DB948898C502CB41C2E67E81">
    <w:name w:val="8D5693BA2DB948898C502CB41C2E67E8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8DA85EA713264A4F85267AC0F57CA9E41">
    <w:name w:val="8DA85EA713264A4F85267AC0F57CA9E4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07028C0CC0064F88AB25301AB111473A1">
    <w:name w:val="07028C0CC0064F88AB25301AB111473A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B76EF4DB8EB9421EA2BAA0E0B597D87A1">
    <w:name w:val="B76EF4DB8EB9421EA2BAA0E0B597D87A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302001B08EE2489191A85FE7AD1D61881">
    <w:name w:val="302001B08EE2489191A85FE7AD1D6188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E8A2F45A16F44BA48017E96DFF9C5C261">
    <w:name w:val="E8A2F45A16F44BA48017E96DFF9C5C26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5F3E9068E71A4D85A7D056C8AE45DADB1">
    <w:name w:val="5F3E9068E71A4D85A7D056C8AE45DADB1"/>
    <w:rsid w:val="00D63580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8AB5933EAEB24D4ABFB7D6725E5C78A11">
    <w:name w:val="8AB5933EAEB24D4ABFB7D6725E5C78A11"/>
    <w:rsid w:val="00D63580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BC754033BE5F46BEA7095D8456AF5BB91">
    <w:name w:val="BC754033BE5F46BEA7095D8456AF5BB91"/>
    <w:rsid w:val="00D63580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F80629E31D874AE7B5D1B1FC9C7A60BA1">
    <w:name w:val="F80629E31D874AE7B5D1B1FC9C7A60BA1"/>
    <w:rsid w:val="00D63580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35D09FCEC823430A81D58DCCDF37864414">
    <w:name w:val="35D09FCEC823430A81D58DCCDF37864414"/>
    <w:rsid w:val="00AD31B6"/>
    <w:pPr>
      <w:spacing w:after="0" w:line="240" w:lineRule="auto"/>
    </w:pPr>
    <w:rPr>
      <w:rFonts w:ascii="Tahoma" w:eastAsia="Times New Roman" w:hAnsi="Tahoma" w:cs="Times New Roman"/>
      <w:kern w:val="0"/>
      <w:sz w:val="18"/>
      <w:szCs w:val="19"/>
      <w14:ligatures w14:val="none"/>
    </w:rPr>
  </w:style>
  <w:style w:type="paragraph" w:customStyle="1" w:styleId="274EA657850E4EC3AD338DA89C5321EA14">
    <w:name w:val="274EA657850E4EC3AD338DA89C5321EA14"/>
    <w:rsid w:val="00AD31B6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70FC402B64FB43DEA2158D3C549E6DA014">
    <w:name w:val="70FC402B64FB43DEA2158D3C549E6DA014"/>
    <w:rsid w:val="00AD31B6"/>
    <w:pPr>
      <w:spacing w:after="0" w:line="240" w:lineRule="auto"/>
    </w:pPr>
    <w:rPr>
      <w:rFonts w:ascii="Tahoma" w:eastAsia="Times New Roman" w:hAnsi="Tahoma" w:cs="Times New Roman"/>
      <w:kern w:val="0"/>
      <w:sz w:val="18"/>
      <w:szCs w:val="19"/>
      <w14:ligatures w14:val="none"/>
    </w:rPr>
  </w:style>
  <w:style w:type="paragraph" w:customStyle="1" w:styleId="4A9F401AE44E4C988372C89CD365314614">
    <w:name w:val="4A9F401AE44E4C988372C89CD365314614"/>
    <w:rsid w:val="00AD31B6"/>
    <w:pPr>
      <w:spacing w:after="0" w:line="240" w:lineRule="auto"/>
    </w:pPr>
    <w:rPr>
      <w:rFonts w:ascii="Tahoma" w:eastAsia="Times New Roman" w:hAnsi="Tahoma" w:cs="Times New Roman"/>
      <w:kern w:val="0"/>
      <w:sz w:val="18"/>
      <w:szCs w:val="19"/>
      <w14:ligatures w14:val="none"/>
    </w:rPr>
  </w:style>
  <w:style w:type="paragraph" w:customStyle="1" w:styleId="94ECB62133EF48FF8A11D605124D1DDA14">
    <w:name w:val="94ECB62133EF48FF8A11D605124D1DDA14"/>
    <w:rsid w:val="00AD31B6"/>
    <w:pPr>
      <w:spacing w:after="0" w:line="240" w:lineRule="auto"/>
    </w:pPr>
    <w:rPr>
      <w:rFonts w:ascii="Tahoma" w:eastAsia="Times New Roman" w:hAnsi="Tahoma" w:cs="Times New Roman"/>
      <w:kern w:val="0"/>
      <w:sz w:val="18"/>
      <w:szCs w:val="19"/>
      <w14:ligatures w14:val="none"/>
    </w:rPr>
  </w:style>
  <w:style w:type="paragraph" w:customStyle="1" w:styleId="5F2BAC4A48A44993ABE7FEAA59B8528414">
    <w:name w:val="5F2BAC4A48A44993ABE7FEAA59B8528414"/>
    <w:rsid w:val="00AD31B6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41EC6F2D8B274EBB99EA2A05C00653DA">
    <w:name w:val="41EC6F2D8B274EBB99EA2A05C00653DA"/>
    <w:rsid w:val="00AD31B6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856FA402F71E406F92AEDF6F31330F6B14">
    <w:name w:val="856FA402F71E406F92AEDF6F31330F6B14"/>
    <w:rsid w:val="00AD31B6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870AC188E5104FB0A26C44342574988A14">
    <w:name w:val="870AC188E5104FB0A26C44342574988A14"/>
    <w:rsid w:val="00AD31B6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95945FED26D54527A385252DAEC9225510">
    <w:name w:val="95945FED26D54527A385252DAEC9225510"/>
    <w:rsid w:val="00AD31B6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DBBB964F350C4237A920E81F683F6DF114">
    <w:name w:val="DBBB964F350C4237A920E81F683F6DF114"/>
    <w:rsid w:val="00AD31B6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FF46799481744D0B8A71342806663ECC14">
    <w:name w:val="FF46799481744D0B8A71342806663ECC14"/>
    <w:rsid w:val="00AD31B6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ABDE75A237494CB79EA8390F33DBB0BC14">
    <w:name w:val="ABDE75A237494CB79EA8390F33DBB0BC14"/>
    <w:rsid w:val="00AD31B6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8D5693BA2DB948898C502CB41C2E67E814">
    <w:name w:val="8D5693BA2DB948898C502CB41C2E67E814"/>
    <w:rsid w:val="00AD31B6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8DA85EA713264A4F85267AC0F57CA9E414">
    <w:name w:val="8DA85EA713264A4F85267AC0F57CA9E414"/>
    <w:rsid w:val="00AD31B6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07028C0CC0064F88AB25301AB111473A14">
    <w:name w:val="07028C0CC0064F88AB25301AB111473A14"/>
    <w:rsid w:val="00AD31B6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B76EF4DB8EB9421EA2BAA0E0B597D87A14">
    <w:name w:val="B76EF4DB8EB9421EA2BAA0E0B597D87A14"/>
    <w:rsid w:val="00AD31B6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302001B08EE2489191A85FE7AD1D61888">
    <w:name w:val="302001B08EE2489191A85FE7AD1D61888"/>
    <w:rsid w:val="00AD31B6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E8A2F45A16F44BA48017E96DFF9C5C267">
    <w:name w:val="E8A2F45A16F44BA48017E96DFF9C5C267"/>
    <w:rsid w:val="00AD31B6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5F3E9068E71A4D85A7D056C8AE45DADB14">
    <w:name w:val="5F3E9068E71A4D85A7D056C8AE45DADB14"/>
    <w:rsid w:val="00AD31B6"/>
    <w:pPr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8AB5933EAEB24D4ABFB7D6725E5C78A114">
    <w:name w:val="8AB5933EAEB24D4ABFB7D6725E5C78A114"/>
    <w:rsid w:val="00AD31B6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  <w:style w:type="paragraph" w:customStyle="1" w:styleId="F80629E31D874AE7B5D1B1FC9C7A60BA14">
    <w:name w:val="F80629E31D874AE7B5D1B1FC9C7A60BA14"/>
    <w:rsid w:val="00AD31B6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kern w:val="0"/>
      <w:sz w:val="18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Visitng form 1</Template>
  <TotalTime>10</TotalTime>
  <Pages>1</Pages>
  <Words>623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Creek Correctional Center Visitor Adult Application</vt:lpstr>
    </vt:vector>
  </TitlesOfParts>
  <Company>Microsoft Corporation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Creek Correctional Center Visitor Adult Application</dc:title>
  <dc:subject/>
  <dc:creator>Department of Corrections</dc:creator>
  <cp:keywords/>
  <cp:lastModifiedBy>Dinwiddie, Joshua A (DOC)</cp:lastModifiedBy>
  <cp:revision>4</cp:revision>
  <cp:lastPrinted>2021-09-02T16:49:00Z</cp:lastPrinted>
  <dcterms:created xsi:type="dcterms:W3CDTF">2025-09-20T16:33:00Z</dcterms:created>
  <dcterms:modified xsi:type="dcterms:W3CDTF">2025-09-20T19:13:00Z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TC010908271033</vt:lpwstr>
  </property>
</Properties>
</file>